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0447A46" w14:textId="77777777" w:rsidR="00031895" w:rsidRPr="00031895" w:rsidRDefault="00031895" w:rsidP="003A2493">
      <w:pPr>
        <w:jc w:val="center"/>
        <w:rPr>
          <w:rFonts w:asciiTheme="minorHAnsi" w:hAnsiTheme="minorHAnsi" w:cstheme="minorHAnsi"/>
          <w:b/>
        </w:rPr>
      </w:pPr>
    </w:p>
    <w:p w14:paraId="2E138B4C" w14:textId="77777777" w:rsidR="0071245B" w:rsidRPr="000B4DDD" w:rsidRDefault="0071245B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ED3C178" w14:textId="77777777" w:rsidR="00615253" w:rsidRPr="00373CB7" w:rsidRDefault="00615253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color w:val="auto"/>
          <w:lang w:eastAsia="it-IT"/>
        </w:rPr>
      </w:pPr>
      <w:r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PIANO DI INTEGRAZIONE DEGLI APPRENDIMENTI</w:t>
      </w:r>
      <w:r w:rsidRPr="00373CB7">
        <w:rPr>
          <w:rFonts w:asciiTheme="minorHAnsi" w:hAnsiTheme="minorHAnsi" w:cstheme="minorHAnsi"/>
          <w:b/>
          <w:bCs/>
          <w:color w:val="auto"/>
          <w:lang w:eastAsia="it-IT"/>
        </w:rPr>
        <w:t xml:space="preserve"> </w:t>
      </w:r>
    </w:p>
    <w:p w14:paraId="5CB1F0C8" w14:textId="02ADD177" w:rsidR="003B1A9E" w:rsidRDefault="00A13063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ATTUAZIONE </w:t>
      </w:r>
      <w:proofErr w:type="gramStart"/>
      <w:r w:rsidR="00A731BF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DI</w:t>
      </w:r>
      <w:r w:rsidR="00E571E3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PARTIMENTALE</w:t>
      </w:r>
      <w:r w:rsidR="0071245B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</w:t>
      </w:r>
      <w:r w:rsidR="00A731BF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PER</w:t>
      </w:r>
      <w:proofErr w:type="gramEnd"/>
      <w:r w:rsidR="00A731BF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MICRO-COMPETENZE DI PERIODO DISCIPLINARI</w:t>
      </w:r>
      <w:r w:rsidR="00A731BF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</w:p>
    <w:p w14:paraId="316F20D8" w14:textId="063350ED" w:rsidR="0071245B" w:rsidRPr="00373CB7" w:rsidRDefault="003B1A9E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A0D8B">
        <w:rPr>
          <w:rFonts w:asciiTheme="minorHAnsi" w:hAnsiTheme="minorHAnsi" w:cstheme="minorHAnsi"/>
          <w:lang w:eastAsia="it-IT"/>
        </w:rPr>
        <w:t>art. 6 comma 2 dell’O.M. prot. 11 del 16/05/2020)</w:t>
      </w:r>
    </w:p>
    <w:p w14:paraId="0F4BBF6F" w14:textId="1EBCA5FF" w:rsidR="0071245B" w:rsidRPr="00373CB7" w:rsidRDefault="00A13063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AREA </w:t>
      </w:r>
      <w:r w:rsidR="00E571E3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DIPARTIMENT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ALE</w:t>
      </w:r>
      <w:r w:rsidR="00E571E3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DI …………………………</w:t>
      </w:r>
      <w:proofErr w:type="gramStart"/>
      <w:r w:rsidR="00E571E3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…….</w:t>
      </w:r>
      <w:proofErr w:type="gramEnd"/>
      <w:r w:rsidR="00E571E3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.</w:t>
      </w:r>
    </w:p>
    <w:p w14:paraId="67FBCB4E" w14:textId="77777777" w:rsidR="00A731BF" w:rsidRPr="00373CB7" w:rsidRDefault="00A731BF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SCUOLA SECONDARIA DI I GRADO</w:t>
      </w:r>
    </w:p>
    <w:p w14:paraId="41B36234" w14:textId="77777777" w:rsidR="0071245B" w:rsidRPr="00373CB7" w:rsidRDefault="0071245B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Theme="minorHAnsi" w:hAnsiTheme="minorHAnsi" w:cstheme="minorHAnsi"/>
          <w:b/>
          <w:bCs/>
          <w:color w:val="auto"/>
        </w:rPr>
      </w:pPr>
      <w:r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A.S. 20</w:t>
      </w:r>
      <w:r w:rsidR="004B1586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20</w:t>
      </w:r>
      <w:r w:rsidR="003A2493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-202</w:t>
      </w:r>
      <w:r w:rsidR="004B1586" w:rsidRPr="00373CB7"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</w:p>
    <w:p w14:paraId="19CB29D4" w14:textId="77777777" w:rsidR="00A731BF" w:rsidRPr="000B4DDD" w:rsidRDefault="00A731BF" w:rsidP="00A130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  <w:bCs/>
        </w:rPr>
      </w:pPr>
    </w:p>
    <w:p w14:paraId="221061B1" w14:textId="77777777" w:rsidR="00A731BF" w:rsidRPr="000B4DDD" w:rsidRDefault="00A731BF">
      <w:pPr>
        <w:pStyle w:val="Default"/>
        <w:rPr>
          <w:rFonts w:asciiTheme="minorHAnsi" w:hAnsiTheme="minorHAnsi" w:cstheme="minorHAnsi"/>
          <w:bCs/>
        </w:rPr>
      </w:pPr>
    </w:p>
    <w:p w14:paraId="69807533" w14:textId="77777777" w:rsidR="0071245B" w:rsidRPr="000B4DDD" w:rsidRDefault="0071245B">
      <w:pPr>
        <w:pStyle w:val="Default"/>
        <w:rPr>
          <w:rFonts w:asciiTheme="minorHAnsi" w:hAnsiTheme="minorHAnsi" w:cstheme="minorHAnsi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7"/>
        <w:gridCol w:w="7348"/>
      </w:tblGrid>
      <w:tr w:rsidR="00E571E3" w:rsidRPr="00CB4C8F" w14:paraId="373D713B" w14:textId="77777777" w:rsidTr="00CB4C8F">
        <w:trPr>
          <w:jc w:val="center"/>
        </w:trPr>
        <w:tc>
          <w:tcPr>
            <w:tcW w:w="2500" w:type="pct"/>
          </w:tcPr>
          <w:p w14:paraId="001D24AF" w14:textId="77777777"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  <w:r w:rsidRPr="00CB4C8F">
              <w:rPr>
                <w:rFonts w:asciiTheme="minorHAnsi" w:eastAsia="Calibri" w:hAnsiTheme="minorHAnsi" w:cstheme="minorHAnsi"/>
                <w:b/>
              </w:rPr>
              <w:t>DISCIPLINE COINVOLTE</w:t>
            </w:r>
          </w:p>
        </w:tc>
        <w:tc>
          <w:tcPr>
            <w:tcW w:w="2500" w:type="pct"/>
          </w:tcPr>
          <w:p w14:paraId="79150A6A" w14:textId="77777777"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  <w:r w:rsidRPr="00CB4C8F">
              <w:rPr>
                <w:rFonts w:asciiTheme="minorHAnsi" w:eastAsia="Calibri" w:hAnsiTheme="minorHAnsi" w:cstheme="minorHAnsi"/>
                <w:b/>
              </w:rPr>
              <w:t>DOCENTI</w:t>
            </w:r>
            <w:r w:rsidRPr="00CB4C8F">
              <w:rPr>
                <w:rFonts w:asciiTheme="minorHAnsi" w:eastAsia="Calibri" w:hAnsiTheme="minorHAnsi" w:cstheme="minorHAnsi"/>
                <w:b/>
              </w:rPr>
              <w:tab/>
            </w:r>
            <w:r w:rsidRPr="00CB4C8F">
              <w:rPr>
                <w:rFonts w:asciiTheme="minorHAnsi" w:eastAsia="Calibri" w:hAnsiTheme="minorHAnsi" w:cstheme="minorHAnsi"/>
                <w:b/>
              </w:rPr>
              <w:tab/>
            </w:r>
          </w:p>
        </w:tc>
      </w:tr>
      <w:tr w:rsidR="00E571E3" w:rsidRPr="00CB4C8F" w14:paraId="2DA56356" w14:textId="77777777" w:rsidTr="00CB4C8F">
        <w:trPr>
          <w:jc w:val="center"/>
        </w:trPr>
        <w:tc>
          <w:tcPr>
            <w:tcW w:w="2500" w:type="pct"/>
          </w:tcPr>
          <w:p w14:paraId="4B2DBBE0" w14:textId="77777777"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500" w:type="pct"/>
          </w:tcPr>
          <w:p w14:paraId="348D593E" w14:textId="77777777"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571E3" w:rsidRPr="00CB4C8F" w14:paraId="1B3C26CE" w14:textId="77777777" w:rsidTr="00CB4C8F">
        <w:trPr>
          <w:jc w:val="center"/>
        </w:trPr>
        <w:tc>
          <w:tcPr>
            <w:tcW w:w="2500" w:type="pct"/>
          </w:tcPr>
          <w:p w14:paraId="3CE09C7B" w14:textId="77777777"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500" w:type="pct"/>
          </w:tcPr>
          <w:p w14:paraId="0FDFE40B" w14:textId="77777777"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571E3" w:rsidRPr="00CB4C8F" w14:paraId="6313C4EA" w14:textId="77777777" w:rsidTr="00CB4C8F">
        <w:trPr>
          <w:jc w:val="center"/>
        </w:trPr>
        <w:tc>
          <w:tcPr>
            <w:tcW w:w="2500" w:type="pct"/>
          </w:tcPr>
          <w:p w14:paraId="6DA97823" w14:textId="77777777"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500" w:type="pct"/>
          </w:tcPr>
          <w:p w14:paraId="1972C59D" w14:textId="77777777"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571E3" w:rsidRPr="00CB4C8F" w14:paraId="7B4BFB50" w14:textId="77777777" w:rsidTr="00CB4C8F">
        <w:trPr>
          <w:jc w:val="center"/>
        </w:trPr>
        <w:tc>
          <w:tcPr>
            <w:tcW w:w="2500" w:type="pct"/>
          </w:tcPr>
          <w:p w14:paraId="08763DA5" w14:textId="77777777"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500" w:type="pct"/>
          </w:tcPr>
          <w:p w14:paraId="3B27A75A" w14:textId="77777777"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571E3" w:rsidRPr="00CB4C8F" w14:paraId="3E0C2A51" w14:textId="77777777" w:rsidTr="00CB4C8F">
        <w:trPr>
          <w:jc w:val="center"/>
        </w:trPr>
        <w:tc>
          <w:tcPr>
            <w:tcW w:w="2500" w:type="pct"/>
          </w:tcPr>
          <w:p w14:paraId="2CF5212D" w14:textId="77777777"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500" w:type="pct"/>
          </w:tcPr>
          <w:p w14:paraId="53069197" w14:textId="77777777" w:rsidR="00E571E3" w:rsidRPr="00CB4C8F" w:rsidRDefault="00E571E3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806BE" w:rsidRPr="00CB4C8F" w14:paraId="727BCF47" w14:textId="77777777" w:rsidTr="00CB4C8F">
        <w:trPr>
          <w:jc w:val="center"/>
        </w:trPr>
        <w:tc>
          <w:tcPr>
            <w:tcW w:w="2500" w:type="pct"/>
          </w:tcPr>
          <w:p w14:paraId="34647901" w14:textId="77777777" w:rsidR="00E806BE" w:rsidRPr="00CB4C8F" w:rsidRDefault="00E806BE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500" w:type="pct"/>
          </w:tcPr>
          <w:p w14:paraId="0D82EAF1" w14:textId="77777777" w:rsidR="00E806BE" w:rsidRPr="00CB4C8F" w:rsidRDefault="00E806BE">
            <w:pPr>
              <w:pStyle w:val="Default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73C044CF" w14:textId="6D532899" w:rsidR="0086417E" w:rsidRDefault="0086417E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14:paraId="2A4957F7" w14:textId="5AC0653D"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14:paraId="21F8AC14" w14:textId="5BEE49B7"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14:paraId="5F8ED223" w14:textId="3C577A06"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Delibera del </w:t>
      </w:r>
    </w:p>
    <w:p w14:paraId="02F11F6F" w14:textId="774FA456"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</w:p>
    <w:p w14:paraId="45606E3B" w14:textId="1F71A913"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</w:p>
    <w:p w14:paraId="666FF6FF" w14:textId="77777777"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</w:p>
    <w:p w14:paraId="6710C292" w14:textId="09054B49"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14:paraId="2B25E6BE" w14:textId="6811DBD7"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14:paraId="102BB8A0" w14:textId="70637E35"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Motivazione della scelta operata </w:t>
      </w:r>
    </w:p>
    <w:p w14:paraId="33EDB4D6" w14:textId="413F39B4"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</w:p>
    <w:p w14:paraId="31957E91" w14:textId="4F2541CA"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</w:p>
    <w:p w14:paraId="6359B64D" w14:textId="03B3929A"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540"/>
        </w:tabs>
        <w:rPr>
          <w:rFonts w:asciiTheme="minorHAnsi" w:hAnsiTheme="minorHAnsi" w:cstheme="minorHAnsi"/>
          <w:b/>
        </w:rPr>
      </w:pPr>
    </w:p>
    <w:p w14:paraId="1B0BBD45" w14:textId="77777777"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14:paraId="221971E8" w14:textId="58D1997F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  <w:b/>
          <w:bCs/>
        </w:rPr>
      </w:pPr>
      <w:r w:rsidRPr="0006615E">
        <w:rPr>
          <w:rFonts w:asciiTheme="minorHAnsi" w:hAnsiTheme="minorHAnsi" w:cstheme="minorHAnsi"/>
          <w:b/>
          <w:bCs/>
        </w:rPr>
        <w:lastRenderedPageBreak/>
        <w:t xml:space="preserve">Le competenze chiave per l’apprendimento permanente </w:t>
      </w:r>
    </w:p>
    <w:p w14:paraId="7BFA7912" w14:textId="5303A2DF" w:rsidR="0006615E" w:rsidRPr="0006615E" w:rsidRDefault="0006615E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  <w:b/>
          <w:bCs/>
        </w:rPr>
      </w:pPr>
    </w:p>
    <w:p w14:paraId="4D8C1E40" w14:textId="77777777" w:rsidR="0006615E" w:rsidRPr="0006615E" w:rsidRDefault="0006615E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  <w:b/>
          <w:bCs/>
        </w:rPr>
      </w:pPr>
    </w:p>
    <w:p w14:paraId="648CF73E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</w:rPr>
        <w:t xml:space="preserve">Il sistema scolastico italiano assume come orizzonte di riferimento verso cui tendere il quadro delle competenze chiave per l’apprendimento permanente definite dal Parlamento europeo e dal Consiglio dell’Unione europea (Raccomandazione del 18 dicembre 2006). </w:t>
      </w:r>
    </w:p>
    <w:p w14:paraId="0AE294D0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14:paraId="3C3428F4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La comunicazione nella madrelingua</w:t>
      </w:r>
      <w:r w:rsidRPr="0006615E">
        <w:rPr>
          <w:rFonts w:asciiTheme="minorHAnsi" w:hAnsiTheme="minorHAnsi" w:cstheme="minorHAnsi"/>
        </w:rPr>
        <w:t xml:space="preserve"> è la capacità di esprimere e interpretare concetti, pensieri, sentimenti, fatti e opinioni in forma sia orale sia scritta (comprensione orale, espressione orale, comprensione scritta ed espressione scritta) e di interagire adeguatamente e in modo creativo sul piano linguistico in un’intera gamma di contesti culturali e sociali, quali istruzione e formazione, lavoro, vita domestica e tempo libero. </w:t>
      </w:r>
    </w:p>
    <w:p w14:paraId="6D8FA9C7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14:paraId="01F1EEE2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La comunicazione nelle lingue straniere</w:t>
      </w:r>
      <w:r w:rsidRPr="0006615E">
        <w:rPr>
          <w:rFonts w:asciiTheme="minorHAnsi" w:hAnsiTheme="minorHAnsi" w:cstheme="minorHAnsi"/>
        </w:rPr>
        <w:t xml:space="preserve"> condivide essenzialmente le principali abilità richieste per la comunicazione nella madrelingua. La comunicazione nelle lingue straniere richiede anche abilità quali la mediazione e la comprensione interculturale. Il livello di padronanza di un individuo varia inevitabilmente tra le quattro dimensioni (comprensione orale, espressione orale, comprensione scritta ed espressione scritta) e tra le diverse lingue e a seconda del suo retroterra sociale e culturale, del suo ambiente e delle sue esigenze e interessi. </w:t>
      </w:r>
    </w:p>
    <w:p w14:paraId="1BFB1666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14:paraId="5CBA0937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La competenza matematica</w:t>
      </w:r>
      <w:r w:rsidRPr="0006615E">
        <w:rPr>
          <w:rFonts w:asciiTheme="minorHAnsi" w:hAnsiTheme="minorHAnsi" w:cstheme="minorHAnsi"/>
        </w:rPr>
        <w:t xml:space="preserve"> è l’abilità di sviluppare e applicare il pensiero matematico per risolvere una serie di problemi in situazioni quotidiane. Partendo da una solida padronanza delle competenze aritmetico-matematiche, l’accento è posto sugli aspetti del processo e dell’attività oltre che su quelli della conoscenza. La competenza matematica comporta, in misura variabile, la capacità e la disponibilità a usare modelli matematici di pensiero (pensiero logico e spaziale) e di presentazione (formule, modelli, schemi, grafici, rappresentazioni).</w:t>
      </w:r>
    </w:p>
    <w:p w14:paraId="736859C4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14:paraId="0632DA75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La competenza in campo scientifico</w:t>
      </w:r>
      <w:r w:rsidRPr="0006615E">
        <w:rPr>
          <w:rFonts w:asciiTheme="minorHAnsi" w:hAnsiTheme="minorHAnsi" w:cstheme="minorHAnsi"/>
        </w:rPr>
        <w:t xml:space="preserve"> si riferisce alla capacità e alla disponibilità a usare l’insieme delle conoscenze e delle metodologie possedute per spiegare il mondo che ci circonda sapendo identificare le problematiche e traendo le conclusioni che siano basate su fatti comprovati. </w:t>
      </w:r>
    </w:p>
    <w:p w14:paraId="0358AAA2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14:paraId="5F1A4753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La competenza in campo tecnologico</w:t>
      </w:r>
      <w:r w:rsidRPr="0006615E">
        <w:rPr>
          <w:rFonts w:asciiTheme="minorHAnsi" w:hAnsiTheme="minorHAnsi" w:cstheme="minorHAnsi"/>
        </w:rPr>
        <w:t xml:space="preserve"> è considerata l’applicazione di tale conoscenza e metodologia per dare risposta ai desideri o bisogni avvertiti dagli esseri umani. La competenza in campo scientifico e tecnologico comporta la comprensione dei cambiamenti determinati dall’attività umana e la consapevolezza della responsabilità di ciascun cittadino. </w:t>
      </w:r>
    </w:p>
    <w:p w14:paraId="4463EAF9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14:paraId="63764453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La competenza digitale</w:t>
      </w:r>
      <w:r w:rsidRPr="0006615E">
        <w:rPr>
          <w:rFonts w:asciiTheme="minorHAnsi" w:hAnsiTheme="minorHAnsi" w:cstheme="minorHAnsi"/>
        </w:rPr>
        <w:t xml:space="preserve"> consiste nel saper utilizzare con dimestichezza e spirito critico le tecnologie della società dell’informazione per il lavoro, il tempo libero e la comunicazione. Essa implica abilità di base nelle tecnologie dell’informazione e della comunicazione (TIC): l’uso del computer per reperire, valutare, conservare, produrre, presentare e scambiare informazioni nonché per comunicare e partecipare a reti collaborative tramite Internet. </w:t>
      </w:r>
    </w:p>
    <w:p w14:paraId="5C699B5A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14:paraId="0A70EC2F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lastRenderedPageBreak/>
        <w:t>Imparare a imparare</w:t>
      </w:r>
      <w:r w:rsidRPr="0006615E">
        <w:rPr>
          <w:rFonts w:asciiTheme="minorHAnsi" w:hAnsiTheme="minorHAnsi" w:cstheme="minorHAnsi"/>
        </w:rPr>
        <w:t xml:space="preserve"> è l’abilità di perseverare nell’apprendimento, di organizzare il proprio apprendimento anche mediante una gestione efficace del tempo e delle informazioni, sia a livello individuale che in gruppo. Questa competenza comprende la consapevolezza del proprio processo di apprendimento e dei propri bisogni, l’identificazione delle opportunità disponibili e la capacità di sormontare gli ostacoli per apprendere in modo efficace. Questa competenza comporta l’acquisizione, l’elaborazione e l’assimilazione di nuove conoscenze e abilità come anche la ricerca e l’uso delle opportunità di orientamento. Il fatto di imparare a imparare fa sì che i discenti prendano le mosse da quanto hanno appreso in precedenza e dalle loro esperienze di vita per usare e applicare conoscenze e abilità in tutta una serie di contesti: a casa, sul lavoro, nell’istruzione e nella formazione. La motivazione e la fiducia sono elementi essenziali perché una persona possa acquisire tale competenza. </w:t>
      </w:r>
    </w:p>
    <w:p w14:paraId="038CCEBA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14:paraId="6F21F8F1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Le competenze sociali e civiche</w:t>
      </w:r>
      <w:r w:rsidRPr="0006615E">
        <w:rPr>
          <w:rFonts w:asciiTheme="minorHAnsi" w:hAnsiTheme="minorHAnsi" w:cstheme="minorHAnsi"/>
        </w:rPr>
        <w:t xml:space="preserve"> includono competenze personali, interpersonali e interculturali e riguardano tutte le forme di comportamento che consentono alle persone di partecipare in modo efficace e costruttivo alla vita sociale e lavorativa, in particolare alla vita in società sempre più diversificate, come anche a risolvere i conflitti ove ciò sia necessario. La competenza civica dota le persone degli strumenti per partecipare appieno alla vita civile grazie alla conoscenza dei concetti e delle strutture sociopolitici e all’impegno a una partecipazione attiva e democratica. </w:t>
      </w:r>
    </w:p>
    <w:p w14:paraId="21D418BA" w14:textId="77777777" w:rsidR="00480E06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14:paraId="5DB701A2" w14:textId="77777777" w:rsidR="0006615E" w:rsidRPr="0006615E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  <w:r w:rsidRPr="0006615E">
        <w:rPr>
          <w:rFonts w:asciiTheme="minorHAnsi" w:hAnsiTheme="minorHAnsi" w:cstheme="minorHAnsi"/>
          <w:b/>
          <w:bCs/>
        </w:rPr>
        <w:t>Il senso di iniziativa e l’imprenditorialità</w:t>
      </w:r>
      <w:r w:rsidRPr="0006615E">
        <w:rPr>
          <w:rFonts w:asciiTheme="minorHAnsi" w:hAnsiTheme="minorHAnsi" w:cstheme="minorHAnsi"/>
        </w:rPr>
        <w:t xml:space="preserve"> concernono la capacità di una persona di tradurre le idee in azione. In ciò rientrano la creatività, l’innovazione e l’assunzione di rischi, come anche la capacità di pianificare e di gestire progetti per raggiungere obiettivi. È una competenza che aiuta gli individui, non solo nella loro vita quotidiana, nella sfera domestica e nella società, ma anche nel posto di lavoro, ad avere consapevolezza del contesto in cui operano e a poter cogliere le opportunità che si offrono ed è un punto di partenza per le abilità e le conoscenze più specifiche di cui hanno bisogno coloro che avviano o contribuiscono a un’attività sociale o commerciale. Essa dovrebbe includere la consapevolezza dei valori etici e promuovere il buon governo. </w:t>
      </w:r>
    </w:p>
    <w:p w14:paraId="6C8581CD" w14:textId="77777777" w:rsidR="0006615E" w:rsidRPr="0006615E" w:rsidRDefault="0006615E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</w:rPr>
      </w:pPr>
    </w:p>
    <w:p w14:paraId="7F93983D" w14:textId="50C68FBF" w:rsidR="00480E06" w:rsidRDefault="00480E06" w:rsidP="0036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uppressAutoHyphens w:val="0"/>
        <w:ind w:left="284" w:right="530"/>
        <w:jc w:val="both"/>
        <w:rPr>
          <w:rFonts w:asciiTheme="minorHAnsi" w:hAnsiTheme="minorHAnsi" w:cstheme="minorHAnsi"/>
          <w:i/>
          <w:color w:val="000000"/>
        </w:rPr>
      </w:pPr>
      <w:r w:rsidRPr="0006615E">
        <w:rPr>
          <w:rFonts w:asciiTheme="minorHAnsi" w:hAnsiTheme="minorHAnsi" w:cstheme="minorHAnsi"/>
          <w:b/>
          <w:bCs/>
        </w:rPr>
        <w:t>Consapevolezza ed espressione culturale</w:t>
      </w:r>
      <w:r w:rsidRPr="0006615E">
        <w:rPr>
          <w:rFonts w:asciiTheme="minorHAnsi" w:hAnsiTheme="minorHAnsi" w:cstheme="minorHAnsi"/>
        </w:rPr>
        <w:t xml:space="preserve"> riguardano l’importanza dell’espressione creativa di idee, esperienze ed emozioni in un’ampia varietà di mezzi di comunicazione, compresi la musica, le arti dello spettacolo, la letteratura e le arti visive.</w:t>
      </w:r>
      <w:r>
        <w:rPr>
          <w:rFonts w:asciiTheme="minorHAnsi" w:hAnsiTheme="minorHAnsi" w:cstheme="minorHAnsi"/>
          <w:i/>
        </w:rPr>
        <w:br w:type="page"/>
      </w:r>
    </w:p>
    <w:p w14:paraId="321C9BCE" w14:textId="25DD9AD1" w:rsidR="00E571E3" w:rsidRPr="00615253" w:rsidRDefault="00411800">
      <w:pPr>
        <w:pStyle w:val="Default"/>
        <w:tabs>
          <w:tab w:val="left" w:pos="540"/>
        </w:tabs>
        <w:rPr>
          <w:rFonts w:asciiTheme="minorHAnsi" w:hAnsiTheme="minorHAnsi" w:cstheme="minorHAnsi"/>
          <w:i/>
        </w:rPr>
      </w:pPr>
      <w:r w:rsidRPr="00411800">
        <w:rPr>
          <w:rFonts w:asciiTheme="minorHAnsi" w:hAnsiTheme="minorHAnsi" w:cstheme="minorHAnsi"/>
          <w:b/>
          <w:bCs/>
          <w:iCs/>
        </w:rPr>
        <w:lastRenderedPageBreak/>
        <w:t xml:space="preserve">Area </w:t>
      </w:r>
      <w:r w:rsidR="0036018F">
        <w:rPr>
          <w:rFonts w:asciiTheme="minorHAnsi" w:hAnsiTheme="minorHAnsi" w:cstheme="minorHAnsi"/>
          <w:b/>
          <w:bCs/>
          <w:iCs/>
        </w:rPr>
        <w:t xml:space="preserve">dipartimentale </w:t>
      </w:r>
      <w:r w:rsidRPr="00411800">
        <w:rPr>
          <w:rFonts w:asciiTheme="minorHAnsi" w:hAnsiTheme="minorHAnsi" w:cstheme="minorHAnsi"/>
          <w:b/>
          <w:bCs/>
          <w:iCs/>
        </w:rPr>
        <w:t>linguistica</w:t>
      </w:r>
      <w:r>
        <w:rPr>
          <w:rFonts w:asciiTheme="minorHAnsi" w:hAnsiTheme="minorHAnsi" w:cstheme="minorHAnsi"/>
          <w:iCs/>
        </w:rPr>
        <w:t xml:space="preserve"> </w:t>
      </w:r>
      <w:r w:rsidR="00615253" w:rsidRPr="00615253">
        <w:rPr>
          <w:rFonts w:asciiTheme="minorHAnsi" w:hAnsiTheme="minorHAnsi" w:cstheme="minorHAnsi"/>
          <w:i/>
        </w:rPr>
        <w:t xml:space="preserve">(Da compilare per </w:t>
      </w:r>
      <w:r w:rsidR="00E806BE">
        <w:rPr>
          <w:rFonts w:asciiTheme="minorHAnsi" w:hAnsiTheme="minorHAnsi" w:cstheme="minorHAnsi"/>
          <w:i/>
        </w:rPr>
        <w:t>ciascuna delle</w:t>
      </w:r>
      <w:r w:rsidR="0019512B">
        <w:rPr>
          <w:rFonts w:asciiTheme="minorHAnsi" w:hAnsiTheme="minorHAnsi" w:cstheme="minorHAnsi"/>
          <w:i/>
        </w:rPr>
        <w:t xml:space="preserve"> </w:t>
      </w:r>
      <w:r w:rsidR="00615253" w:rsidRPr="00615253">
        <w:rPr>
          <w:rFonts w:asciiTheme="minorHAnsi" w:hAnsiTheme="minorHAnsi" w:cstheme="minorHAnsi"/>
          <w:i/>
        </w:rPr>
        <w:t>disciplin</w:t>
      </w:r>
      <w:r w:rsidR="00E806BE">
        <w:rPr>
          <w:rFonts w:asciiTheme="minorHAnsi" w:hAnsiTheme="minorHAnsi" w:cstheme="minorHAnsi"/>
          <w:i/>
        </w:rPr>
        <w:t>e interessate</w:t>
      </w:r>
      <w:r w:rsidR="00615253" w:rsidRPr="00615253">
        <w:rPr>
          <w:rFonts w:asciiTheme="minorHAnsi" w:hAnsiTheme="minorHAnsi" w:cstheme="minorHAnsi"/>
          <w:i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3979"/>
        <w:gridCol w:w="3580"/>
        <w:gridCol w:w="3580"/>
      </w:tblGrid>
      <w:tr w:rsidR="00E806BE" w:rsidRPr="000B4DDD" w14:paraId="6693CE08" w14:textId="75047E0D" w:rsidTr="00E806BE">
        <w:trPr>
          <w:trHeight w:val="2354"/>
        </w:trPr>
        <w:tc>
          <w:tcPr>
            <w:tcW w:w="5000" w:type="pct"/>
            <w:gridSpan w:val="4"/>
            <w:shd w:val="clear" w:color="auto" w:fill="C2D69B" w:themeFill="accent3" w:themeFillTint="99"/>
          </w:tcPr>
          <w:p w14:paraId="36846882" w14:textId="1C504019" w:rsidR="00E806BE" w:rsidRPr="000B4DDD" w:rsidRDefault="00E806BE" w:rsidP="00314DC2">
            <w:pPr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Competenza/e </w:t>
            </w:r>
            <w:r>
              <w:rPr>
                <w:rFonts w:asciiTheme="minorHAnsi" w:hAnsiTheme="minorHAnsi" w:cstheme="minorHAnsi"/>
                <w:b/>
              </w:rPr>
              <w:t xml:space="preserve">chiave </w:t>
            </w:r>
            <w:r w:rsidRPr="000B4DDD">
              <w:rPr>
                <w:rFonts w:asciiTheme="minorHAnsi" w:hAnsiTheme="minorHAnsi" w:cstheme="minorHAnsi"/>
                <w:b/>
              </w:rPr>
              <w:t xml:space="preserve">europea/e di riferimento: </w:t>
            </w:r>
          </w:p>
          <w:p w14:paraId="10AA01CB" w14:textId="77777777" w:rsidR="00E806BE" w:rsidRPr="000B4DDD" w:rsidRDefault="00E806BE" w:rsidP="00314DC2">
            <w:pPr>
              <w:rPr>
                <w:rFonts w:asciiTheme="minorHAnsi" w:hAnsiTheme="minorHAnsi" w:cstheme="minorHAnsi"/>
              </w:rPr>
            </w:pPr>
          </w:p>
          <w:p w14:paraId="1E0D09CF" w14:textId="77777777" w:rsidR="00E806BE" w:rsidRDefault="00E806BE" w:rsidP="00E806BE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B6B5C05" w14:textId="473F51EE" w:rsidR="00E806BE" w:rsidRPr="00373CB7" w:rsidRDefault="00E806BE" w:rsidP="00E806B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Traguardi </w:t>
            </w:r>
            <w:r>
              <w:rPr>
                <w:rFonts w:asciiTheme="minorHAnsi" w:hAnsiTheme="minorHAnsi" w:cstheme="minorHAnsi"/>
                <w:b/>
              </w:rPr>
              <w:t xml:space="preserve">formativi </w:t>
            </w:r>
            <w:r w:rsidRPr="000B4DDD">
              <w:rPr>
                <w:rFonts w:asciiTheme="minorHAnsi" w:hAnsiTheme="minorHAnsi" w:cstheme="minorHAnsi"/>
                <w:b/>
              </w:rPr>
              <w:t xml:space="preserve">per lo sviluppo delle </w:t>
            </w: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relativi alla scuola secondaria di I grado </w:t>
            </w:r>
            <w:r w:rsidRPr="000B4DDD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>come da declinazione de</w:t>
            </w:r>
            <w:r w:rsidRPr="000B4DDD">
              <w:rPr>
                <w:rFonts w:asciiTheme="minorHAnsi" w:hAnsiTheme="minorHAnsi" w:cstheme="minorHAnsi"/>
                <w:b/>
              </w:rPr>
              <w:t>l curricolo verticale)</w:t>
            </w:r>
            <w:r w:rsidRPr="009F2F30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c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on conseguiti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ricadute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sulla progettazione di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attività didattiche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relative a percorsi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non svolt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rispetto alle progettazioni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disciplinari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di inizio anno</w:t>
            </w:r>
            <w:r w:rsidRPr="00373CB7">
              <w:rPr>
                <w:rFonts w:asciiTheme="minorHAnsi" w:hAnsiTheme="minorHAnsi" w:cstheme="minorHAnsi"/>
                <w:b/>
              </w:rPr>
              <w:t>:</w:t>
            </w:r>
          </w:p>
          <w:p w14:paraId="4864AEE2" w14:textId="77777777" w:rsidR="00E806BE" w:rsidRPr="000B4DDD" w:rsidRDefault="00E806BE" w:rsidP="00314DC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806BE" w:rsidRPr="000B4DDD" w14:paraId="6855C5A8" w14:textId="2C496EF3" w:rsidTr="00E806BE">
        <w:tc>
          <w:tcPr>
            <w:tcW w:w="3782" w:type="pct"/>
            <w:gridSpan w:val="3"/>
            <w:shd w:val="clear" w:color="auto" w:fill="76923C" w:themeFill="accent3" w:themeFillShade="BF"/>
          </w:tcPr>
          <w:p w14:paraId="53C2842E" w14:textId="77777777" w:rsidR="00E806BE" w:rsidRPr="000B4DDD" w:rsidRDefault="00E806BE" w:rsidP="00E571E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III</w:t>
            </w:r>
          </w:p>
        </w:tc>
        <w:tc>
          <w:tcPr>
            <w:tcW w:w="1218" w:type="pct"/>
            <w:shd w:val="clear" w:color="auto" w:fill="76923C" w:themeFill="accent3" w:themeFillShade="BF"/>
          </w:tcPr>
          <w:p w14:paraId="183237F2" w14:textId="77777777" w:rsidR="00E806BE" w:rsidRDefault="00E806BE" w:rsidP="00E571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806BE" w:rsidRPr="000B4DDD" w14:paraId="5B28C5FA" w14:textId="59990652" w:rsidTr="00E806BE">
        <w:tc>
          <w:tcPr>
            <w:tcW w:w="1210" w:type="pct"/>
            <w:shd w:val="clear" w:color="auto" w:fill="auto"/>
          </w:tcPr>
          <w:p w14:paraId="3D8C9BEB" w14:textId="086C7080" w:rsidR="00E806BE" w:rsidRDefault="00E806BE" w:rsidP="00314DC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14:paraId="564650B3" w14:textId="77777777" w:rsidR="00E806BE" w:rsidRPr="00E571E3" w:rsidRDefault="00E806BE" w:rsidP="00314D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14:paraId="6292C40F" w14:textId="09D0E6D0" w:rsidR="00E806BE" w:rsidRPr="000B4DDD" w:rsidRDefault="00E806BE" w:rsidP="002621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37855E8" w14:textId="77777777" w:rsidR="00E806BE" w:rsidRPr="000B4DDD" w:rsidRDefault="00E806BE" w:rsidP="002621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14:paraId="2A8472AF" w14:textId="63BD9EF5" w:rsidR="00E806BE" w:rsidRDefault="00E806BE" w:rsidP="002621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C88084C" w14:textId="77777777" w:rsidR="00E806BE" w:rsidRDefault="00E806BE" w:rsidP="002621FE">
            <w:pPr>
              <w:rPr>
                <w:rFonts w:asciiTheme="minorHAnsi" w:hAnsiTheme="minorHAnsi" w:cstheme="minorHAnsi"/>
                <w:b/>
              </w:rPr>
            </w:pPr>
          </w:p>
          <w:p w14:paraId="36306F67" w14:textId="77777777" w:rsidR="00E806BE" w:rsidRDefault="00E806BE" w:rsidP="002621FE">
            <w:pPr>
              <w:rPr>
                <w:rFonts w:asciiTheme="minorHAnsi" w:hAnsiTheme="minorHAnsi" w:cstheme="minorHAnsi"/>
                <w:b/>
              </w:rPr>
            </w:pPr>
          </w:p>
          <w:p w14:paraId="7B2E955C" w14:textId="77777777" w:rsidR="00E806BE" w:rsidRDefault="00E806BE" w:rsidP="002621FE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14:paraId="34B9E8E7" w14:textId="77777777" w:rsidR="00E806BE" w:rsidRDefault="00E806BE" w:rsidP="002621F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14:paraId="5E945599" w14:textId="19E5995A" w:rsidR="00E806BE" w:rsidRDefault="00E806BE" w:rsidP="002621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  <w:tr w:rsidR="00E806BE" w:rsidRPr="000B4DDD" w14:paraId="1AF7AB1F" w14:textId="7BA4B84D" w:rsidTr="00E806BE">
        <w:tc>
          <w:tcPr>
            <w:tcW w:w="3782" w:type="pct"/>
            <w:gridSpan w:val="3"/>
            <w:shd w:val="clear" w:color="auto" w:fill="76923C" w:themeFill="accent3" w:themeFillShade="BF"/>
          </w:tcPr>
          <w:p w14:paraId="463FDC6A" w14:textId="77777777" w:rsidR="00E806BE" w:rsidRPr="000B4DDD" w:rsidRDefault="00E806BE" w:rsidP="002621F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</w:t>
            </w:r>
          </w:p>
        </w:tc>
        <w:tc>
          <w:tcPr>
            <w:tcW w:w="1218" w:type="pct"/>
            <w:shd w:val="clear" w:color="auto" w:fill="76923C" w:themeFill="accent3" w:themeFillShade="BF"/>
          </w:tcPr>
          <w:p w14:paraId="793F6D7C" w14:textId="77777777" w:rsidR="00E806BE" w:rsidRDefault="00E806BE" w:rsidP="002621F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806BE" w14:paraId="3F47AF91" w14:textId="115836A5" w:rsidTr="00E806BE">
        <w:tc>
          <w:tcPr>
            <w:tcW w:w="1210" w:type="pct"/>
            <w:shd w:val="clear" w:color="auto" w:fill="auto"/>
          </w:tcPr>
          <w:p w14:paraId="2A6C8B38" w14:textId="6BD602F1"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14:paraId="2125BDB6" w14:textId="77777777" w:rsidR="00E806BE" w:rsidRPr="00E571E3" w:rsidRDefault="00E806BE" w:rsidP="00E806B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14:paraId="3FEBA4D7" w14:textId="0826F093" w:rsidR="00E806BE" w:rsidRPr="000B4DDD" w:rsidRDefault="00E806BE" w:rsidP="00E80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E1FAF03" w14:textId="77777777" w:rsidR="00E806BE" w:rsidRPr="000B4DDD" w:rsidRDefault="00E806BE" w:rsidP="00E80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14:paraId="3089D6F0" w14:textId="3764324B"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3078EA7" w14:textId="77777777"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</w:p>
          <w:p w14:paraId="43F871DD" w14:textId="77777777" w:rsidR="00E806BE" w:rsidRDefault="00E806BE" w:rsidP="00E806BE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14:paraId="2D34F2EB" w14:textId="77777777"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</w:p>
          <w:p w14:paraId="6357EDB9" w14:textId="77777777"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14:paraId="00351084" w14:textId="07B15061"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  <w:tr w:rsidR="00E806BE" w:rsidRPr="000B4DDD" w14:paraId="4700EF28" w14:textId="0EC750C1" w:rsidTr="00E806BE">
        <w:tc>
          <w:tcPr>
            <w:tcW w:w="3782" w:type="pct"/>
            <w:gridSpan w:val="3"/>
            <w:shd w:val="clear" w:color="auto" w:fill="76923C" w:themeFill="accent3" w:themeFillShade="BF"/>
          </w:tcPr>
          <w:p w14:paraId="3C2733F4" w14:textId="77777777" w:rsidR="00E806BE" w:rsidRPr="000B4DDD" w:rsidRDefault="00E806BE" w:rsidP="00E806B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</w:t>
            </w:r>
          </w:p>
        </w:tc>
        <w:tc>
          <w:tcPr>
            <w:tcW w:w="1218" w:type="pct"/>
            <w:shd w:val="clear" w:color="auto" w:fill="76923C" w:themeFill="accent3" w:themeFillShade="BF"/>
          </w:tcPr>
          <w:p w14:paraId="0F71A375" w14:textId="77777777" w:rsidR="00E806BE" w:rsidRDefault="00E806BE" w:rsidP="00E806B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806BE" w14:paraId="6B23103F" w14:textId="159868D9" w:rsidTr="00E806BE">
        <w:tc>
          <w:tcPr>
            <w:tcW w:w="1210" w:type="pct"/>
            <w:shd w:val="clear" w:color="auto" w:fill="auto"/>
          </w:tcPr>
          <w:p w14:paraId="09E3B15E" w14:textId="69FCD078"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14:paraId="7F1822D5" w14:textId="77777777" w:rsidR="00E806BE" w:rsidRPr="00E571E3" w:rsidRDefault="00E806BE" w:rsidP="00E806B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14:paraId="5BFD54B7" w14:textId="51EE8525" w:rsidR="00E806BE" w:rsidRPr="000B4DDD" w:rsidRDefault="00E806BE" w:rsidP="00E80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0A7DCC1" w14:textId="77777777" w:rsidR="00E806BE" w:rsidRPr="000B4DDD" w:rsidRDefault="00E806BE" w:rsidP="00E80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14:paraId="62CC9DA5" w14:textId="4B28D6A8"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EC8B25C" w14:textId="77777777"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</w:p>
          <w:p w14:paraId="546F5115" w14:textId="77777777" w:rsidR="00E806BE" w:rsidRDefault="00E806BE" w:rsidP="00E806BE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14:paraId="4D866E6A" w14:textId="77777777"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</w:p>
          <w:p w14:paraId="3946C5E7" w14:textId="77777777"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14:paraId="12FB125A" w14:textId="3E0F79A9" w:rsidR="00E806BE" w:rsidRDefault="00E806BE" w:rsidP="00E806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</w:tbl>
    <w:p w14:paraId="1540B2B7" w14:textId="5C277024" w:rsidR="00411800" w:rsidRPr="00615253" w:rsidRDefault="00411800" w:rsidP="00411800">
      <w:pPr>
        <w:pStyle w:val="Default"/>
        <w:tabs>
          <w:tab w:val="left" w:pos="540"/>
        </w:tabs>
        <w:rPr>
          <w:rFonts w:asciiTheme="minorHAnsi" w:hAnsiTheme="minorHAnsi" w:cstheme="minorHAnsi"/>
          <w:i/>
        </w:rPr>
      </w:pPr>
      <w:r w:rsidRPr="00411800">
        <w:rPr>
          <w:rFonts w:asciiTheme="minorHAnsi" w:hAnsiTheme="minorHAnsi" w:cstheme="minorHAnsi"/>
          <w:b/>
          <w:bCs/>
          <w:iCs/>
        </w:rPr>
        <w:lastRenderedPageBreak/>
        <w:t xml:space="preserve">Area </w:t>
      </w:r>
      <w:r w:rsidR="0036018F">
        <w:rPr>
          <w:rFonts w:asciiTheme="minorHAnsi" w:hAnsiTheme="minorHAnsi" w:cstheme="minorHAnsi"/>
          <w:b/>
          <w:bCs/>
          <w:iCs/>
        </w:rPr>
        <w:t xml:space="preserve">dipartimentale Matematico-scientifico </w:t>
      </w:r>
      <w:r w:rsidR="0036018F">
        <w:rPr>
          <w:rFonts w:asciiTheme="minorHAnsi" w:hAnsiTheme="minorHAnsi" w:cstheme="minorHAnsi"/>
          <w:iCs/>
        </w:rPr>
        <w:t>(</w:t>
      </w:r>
      <w:r w:rsidRPr="00615253">
        <w:rPr>
          <w:rFonts w:asciiTheme="minorHAnsi" w:hAnsiTheme="minorHAnsi" w:cstheme="minorHAnsi"/>
          <w:i/>
        </w:rPr>
        <w:t xml:space="preserve">Da compilare per </w:t>
      </w:r>
      <w:r>
        <w:rPr>
          <w:rFonts w:asciiTheme="minorHAnsi" w:hAnsiTheme="minorHAnsi" w:cstheme="minorHAnsi"/>
          <w:i/>
        </w:rPr>
        <w:t xml:space="preserve">ciascuna delle </w:t>
      </w:r>
      <w:r w:rsidRPr="00615253">
        <w:rPr>
          <w:rFonts w:asciiTheme="minorHAnsi" w:hAnsiTheme="minorHAnsi" w:cstheme="minorHAnsi"/>
          <w:i/>
        </w:rPr>
        <w:t>disciplin</w:t>
      </w:r>
      <w:r>
        <w:rPr>
          <w:rFonts w:asciiTheme="minorHAnsi" w:hAnsiTheme="minorHAnsi" w:cstheme="minorHAnsi"/>
          <w:i/>
        </w:rPr>
        <w:t>e interessate</w:t>
      </w:r>
      <w:r w:rsidRPr="00615253">
        <w:rPr>
          <w:rFonts w:asciiTheme="minorHAnsi" w:hAnsiTheme="minorHAnsi" w:cstheme="minorHAnsi"/>
          <w:i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3979"/>
        <w:gridCol w:w="3580"/>
        <w:gridCol w:w="3580"/>
      </w:tblGrid>
      <w:tr w:rsidR="00411800" w:rsidRPr="000B4DDD" w14:paraId="5C7BB2A8" w14:textId="77777777" w:rsidTr="0036018F">
        <w:trPr>
          <w:trHeight w:val="2354"/>
        </w:trPr>
        <w:tc>
          <w:tcPr>
            <w:tcW w:w="5000" w:type="pct"/>
            <w:gridSpan w:val="4"/>
            <w:shd w:val="clear" w:color="auto" w:fill="FABF8F" w:themeFill="accent6" w:themeFillTint="99"/>
          </w:tcPr>
          <w:p w14:paraId="6E14DF3C" w14:textId="77777777" w:rsidR="00411800" w:rsidRPr="000B4DDD" w:rsidRDefault="00411800" w:rsidP="00ED01B7">
            <w:pPr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Competenza/e </w:t>
            </w:r>
            <w:r>
              <w:rPr>
                <w:rFonts w:asciiTheme="minorHAnsi" w:hAnsiTheme="minorHAnsi" w:cstheme="minorHAnsi"/>
                <w:b/>
              </w:rPr>
              <w:t xml:space="preserve">chiave </w:t>
            </w:r>
            <w:r w:rsidRPr="000B4DDD">
              <w:rPr>
                <w:rFonts w:asciiTheme="minorHAnsi" w:hAnsiTheme="minorHAnsi" w:cstheme="minorHAnsi"/>
                <w:b/>
              </w:rPr>
              <w:t xml:space="preserve">europea/e di riferimento: </w:t>
            </w:r>
          </w:p>
          <w:p w14:paraId="31C4E8F3" w14:textId="77777777" w:rsidR="00411800" w:rsidRPr="000B4DDD" w:rsidRDefault="00411800" w:rsidP="00ED01B7">
            <w:pPr>
              <w:rPr>
                <w:rFonts w:asciiTheme="minorHAnsi" w:hAnsiTheme="minorHAnsi" w:cstheme="minorHAnsi"/>
              </w:rPr>
            </w:pPr>
          </w:p>
          <w:p w14:paraId="6A297855" w14:textId="77777777" w:rsidR="00411800" w:rsidRDefault="00411800" w:rsidP="00ED01B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3FA4EB6" w14:textId="77777777" w:rsidR="00411800" w:rsidRPr="00373CB7" w:rsidRDefault="00411800" w:rsidP="00ED01B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Traguardi </w:t>
            </w:r>
            <w:r>
              <w:rPr>
                <w:rFonts w:asciiTheme="minorHAnsi" w:hAnsiTheme="minorHAnsi" w:cstheme="minorHAnsi"/>
                <w:b/>
              </w:rPr>
              <w:t xml:space="preserve">formativi </w:t>
            </w:r>
            <w:r w:rsidRPr="000B4DDD">
              <w:rPr>
                <w:rFonts w:asciiTheme="minorHAnsi" w:hAnsiTheme="minorHAnsi" w:cstheme="minorHAnsi"/>
                <w:b/>
              </w:rPr>
              <w:t xml:space="preserve">per lo sviluppo delle </w:t>
            </w: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relativi alla scuola secondaria di I grado </w:t>
            </w:r>
            <w:r w:rsidRPr="000B4DDD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>come da declinazione de</w:t>
            </w:r>
            <w:r w:rsidRPr="000B4DDD">
              <w:rPr>
                <w:rFonts w:asciiTheme="minorHAnsi" w:hAnsiTheme="minorHAnsi" w:cstheme="minorHAnsi"/>
                <w:b/>
              </w:rPr>
              <w:t>l curricolo verticale)</w:t>
            </w:r>
            <w:r w:rsidRPr="009F2F30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c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on conseguiti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ricadute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sulla progettazione di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attività didattiche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relative a percorsi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non svolt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rispetto alle progettazioni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disciplinari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di inizio anno</w:t>
            </w:r>
            <w:r w:rsidRPr="00373CB7">
              <w:rPr>
                <w:rFonts w:asciiTheme="minorHAnsi" w:hAnsiTheme="minorHAnsi" w:cstheme="minorHAnsi"/>
                <w:b/>
              </w:rPr>
              <w:t>:</w:t>
            </w:r>
          </w:p>
          <w:p w14:paraId="44AA834B" w14:textId="77777777" w:rsidR="00411800" w:rsidRPr="000B4DDD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11800" w:rsidRPr="000B4DDD" w14:paraId="11E9EE67" w14:textId="77777777" w:rsidTr="0036018F">
        <w:tc>
          <w:tcPr>
            <w:tcW w:w="3782" w:type="pct"/>
            <w:gridSpan w:val="3"/>
            <w:shd w:val="clear" w:color="auto" w:fill="E36C0A" w:themeFill="accent6" w:themeFillShade="BF"/>
          </w:tcPr>
          <w:p w14:paraId="1081ABC7" w14:textId="77777777" w:rsidR="00411800" w:rsidRPr="000B4DDD" w:rsidRDefault="00411800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III</w:t>
            </w:r>
          </w:p>
        </w:tc>
        <w:tc>
          <w:tcPr>
            <w:tcW w:w="1218" w:type="pct"/>
            <w:shd w:val="clear" w:color="auto" w:fill="E36C0A" w:themeFill="accent6" w:themeFillShade="BF"/>
          </w:tcPr>
          <w:p w14:paraId="59A7B57A" w14:textId="77777777" w:rsidR="00411800" w:rsidRDefault="00411800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11800" w:rsidRPr="000B4DDD" w14:paraId="24BD119B" w14:textId="77777777" w:rsidTr="00ED01B7">
        <w:tc>
          <w:tcPr>
            <w:tcW w:w="1210" w:type="pct"/>
            <w:shd w:val="clear" w:color="auto" w:fill="auto"/>
          </w:tcPr>
          <w:p w14:paraId="566B9A2B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14:paraId="790638A9" w14:textId="77777777" w:rsidR="00411800" w:rsidRPr="00E571E3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14:paraId="7EB8B1D0" w14:textId="77777777" w:rsidR="00411800" w:rsidRPr="000B4DDD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E8A73AC" w14:textId="77777777" w:rsidR="00411800" w:rsidRPr="000B4DDD" w:rsidRDefault="00411800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14:paraId="708451BE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F40D213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  <w:p w14:paraId="14C7D3AF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  <w:p w14:paraId="51109D91" w14:textId="77777777" w:rsidR="00411800" w:rsidRDefault="00411800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14:paraId="057997F9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14:paraId="24C7EC32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  <w:tr w:rsidR="00411800" w:rsidRPr="000B4DDD" w14:paraId="64C86121" w14:textId="77777777" w:rsidTr="0036018F">
        <w:tc>
          <w:tcPr>
            <w:tcW w:w="3782" w:type="pct"/>
            <w:gridSpan w:val="3"/>
            <w:shd w:val="clear" w:color="auto" w:fill="E36C0A" w:themeFill="accent6" w:themeFillShade="BF"/>
          </w:tcPr>
          <w:p w14:paraId="0459402D" w14:textId="77777777" w:rsidR="00411800" w:rsidRPr="000B4DDD" w:rsidRDefault="00411800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</w:t>
            </w:r>
          </w:p>
        </w:tc>
        <w:tc>
          <w:tcPr>
            <w:tcW w:w="1218" w:type="pct"/>
            <w:shd w:val="clear" w:color="auto" w:fill="E36C0A" w:themeFill="accent6" w:themeFillShade="BF"/>
          </w:tcPr>
          <w:p w14:paraId="6EFFC228" w14:textId="77777777" w:rsidR="00411800" w:rsidRDefault="00411800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11800" w14:paraId="3E268DE3" w14:textId="77777777" w:rsidTr="00ED01B7">
        <w:tc>
          <w:tcPr>
            <w:tcW w:w="1210" w:type="pct"/>
            <w:shd w:val="clear" w:color="auto" w:fill="auto"/>
          </w:tcPr>
          <w:p w14:paraId="76431EB4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14:paraId="07FDD8EE" w14:textId="77777777" w:rsidR="00411800" w:rsidRPr="00E571E3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14:paraId="3077C78D" w14:textId="77777777" w:rsidR="00411800" w:rsidRPr="000B4DDD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E2F42B0" w14:textId="77777777" w:rsidR="00411800" w:rsidRPr="000B4DDD" w:rsidRDefault="00411800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14:paraId="761E4B4D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33BC26F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  <w:p w14:paraId="269EE0BC" w14:textId="77777777" w:rsidR="00411800" w:rsidRDefault="00411800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14:paraId="38205FEC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  <w:p w14:paraId="4D0CA020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14:paraId="7867B8B9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  <w:tr w:rsidR="00411800" w:rsidRPr="000B4DDD" w14:paraId="5910611F" w14:textId="77777777" w:rsidTr="0036018F">
        <w:tc>
          <w:tcPr>
            <w:tcW w:w="3782" w:type="pct"/>
            <w:gridSpan w:val="3"/>
            <w:shd w:val="clear" w:color="auto" w:fill="E36C0A" w:themeFill="accent6" w:themeFillShade="BF"/>
          </w:tcPr>
          <w:p w14:paraId="681E20E4" w14:textId="77777777" w:rsidR="00411800" w:rsidRPr="000B4DDD" w:rsidRDefault="00411800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</w:t>
            </w:r>
          </w:p>
        </w:tc>
        <w:tc>
          <w:tcPr>
            <w:tcW w:w="1218" w:type="pct"/>
            <w:shd w:val="clear" w:color="auto" w:fill="E36C0A" w:themeFill="accent6" w:themeFillShade="BF"/>
          </w:tcPr>
          <w:p w14:paraId="66E0CC74" w14:textId="77777777" w:rsidR="00411800" w:rsidRDefault="00411800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11800" w14:paraId="161C162F" w14:textId="77777777" w:rsidTr="00ED01B7">
        <w:tc>
          <w:tcPr>
            <w:tcW w:w="1210" w:type="pct"/>
            <w:shd w:val="clear" w:color="auto" w:fill="auto"/>
          </w:tcPr>
          <w:p w14:paraId="646ABA13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14:paraId="6D71669B" w14:textId="77777777" w:rsidR="00411800" w:rsidRPr="00E571E3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14:paraId="327A443E" w14:textId="77777777" w:rsidR="00411800" w:rsidRPr="000B4DDD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798C2C9" w14:textId="77777777" w:rsidR="00411800" w:rsidRPr="000B4DDD" w:rsidRDefault="00411800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14:paraId="5A755EB4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3BEF661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  <w:p w14:paraId="2FFEE305" w14:textId="77777777" w:rsidR="00411800" w:rsidRDefault="00411800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14:paraId="6058135A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  <w:p w14:paraId="2DEB4A0C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14:paraId="36848CD8" w14:textId="77777777" w:rsidR="00411800" w:rsidRDefault="00411800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</w:tbl>
    <w:p w14:paraId="0EA669CC" w14:textId="1A8A2B40" w:rsidR="0036018F" w:rsidRPr="00615253" w:rsidRDefault="0036018F" w:rsidP="0036018F">
      <w:pPr>
        <w:pStyle w:val="Default"/>
        <w:tabs>
          <w:tab w:val="left" w:pos="540"/>
        </w:tabs>
        <w:rPr>
          <w:rFonts w:asciiTheme="minorHAnsi" w:hAnsiTheme="minorHAnsi" w:cstheme="minorHAnsi"/>
          <w:i/>
        </w:rPr>
      </w:pPr>
      <w:r w:rsidRPr="00411800">
        <w:rPr>
          <w:rFonts w:asciiTheme="minorHAnsi" w:hAnsiTheme="minorHAnsi" w:cstheme="minorHAnsi"/>
          <w:b/>
          <w:bCs/>
          <w:iCs/>
        </w:rPr>
        <w:lastRenderedPageBreak/>
        <w:t xml:space="preserve">Area </w:t>
      </w:r>
      <w:r>
        <w:rPr>
          <w:rFonts w:asciiTheme="minorHAnsi" w:hAnsiTheme="minorHAnsi" w:cstheme="minorHAnsi"/>
          <w:b/>
          <w:bCs/>
          <w:iCs/>
        </w:rPr>
        <w:t xml:space="preserve">dipartimentale </w:t>
      </w:r>
      <w:r>
        <w:rPr>
          <w:rFonts w:asciiTheme="minorHAnsi" w:hAnsiTheme="minorHAnsi" w:cstheme="minorHAnsi"/>
          <w:b/>
          <w:bCs/>
          <w:iCs/>
        </w:rPr>
        <w:t>delle Lingue straniere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r>
        <w:rPr>
          <w:rFonts w:asciiTheme="minorHAnsi" w:hAnsiTheme="minorHAnsi" w:cstheme="minorHAnsi"/>
          <w:iCs/>
        </w:rPr>
        <w:t>(</w:t>
      </w:r>
      <w:r w:rsidRPr="00615253">
        <w:rPr>
          <w:rFonts w:asciiTheme="minorHAnsi" w:hAnsiTheme="minorHAnsi" w:cstheme="minorHAnsi"/>
          <w:i/>
        </w:rPr>
        <w:t xml:space="preserve">Da compilare per </w:t>
      </w:r>
      <w:r>
        <w:rPr>
          <w:rFonts w:asciiTheme="minorHAnsi" w:hAnsiTheme="minorHAnsi" w:cstheme="minorHAnsi"/>
          <w:i/>
        </w:rPr>
        <w:t xml:space="preserve">ciascuna delle </w:t>
      </w:r>
      <w:r w:rsidRPr="00615253">
        <w:rPr>
          <w:rFonts w:asciiTheme="minorHAnsi" w:hAnsiTheme="minorHAnsi" w:cstheme="minorHAnsi"/>
          <w:i/>
        </w:rPr>
        <w:t>disciplin</w:t>
      </w:r>
      <w:r>
        <w:rPr>
          <w:rFonts w:asciiTheme="minorHAnsi" w:hAnsiTheme="minorHAnsi" w:cstheme="minorHAnsi"/>
          <w:i/>
        </w:rPr>
        <w:t>e interessate</w:t>
      </w:r>
      <w:r w:rsidRPr="00615253">
        <w:rPr>
          <w:rFonts w:asciiTheme="minorHAnsi" w:hAnsiTheme="minorHAnsi" w:cstheme="minorHAnsi"/>
          <w:i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3979"/>
        <w:gridCol w:w="3580"/>
        <w:gridCol w:w="3580"/>
      </w:tblGrid>
      <w:tr w:rsidR="0036018F" w:rsidRPr="000B4DDD" w14:paraId="306443D4" w14:textId="77777777" w:rsidTr="0036018F">
        <w:trPr>
          <w:trHeight w:val="2354"/>
        </w:trPr>
        <w:tc>
          <w:tcPr>
            <w:tcW w:w="5000" w:type="pct"/>
            <w:gridSpan w:val="4"/>
            <w:shd w:val="clear" w:color="auto" w:fill="DDD9C3" w:themeFill="background2" w:themeFillShade="E6"/>
          </w:tcPr>
          <w:p w14:paraId="21357108" w14:textId="77777777"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Competenza/e </w:t>
            </w:r>
            <w:r>
              <w:rPr>
                <w:rFonts w:asciiTheme="minorHAnsi" w:hAnsiTheme="minorHAnsi" w:cstheme="minorHAnsi"/>
                <w:b/>
              </w:rPr>
              <w:t xml:space="preserve">chiave </w:t>
            </w:r>
            <w:r w:rsidRPr="000B4DDD">
              <w:rPr>
                <w:rFonts w:asciiTheme="minorHAnsi" w:hAnsiTheme="minorHAnsi" w:cstheme="minorHAnsi"/>
                <w:b/>
              </w:rPr>
              <w:t xml:space="preserve">europea/e di riferimento: </w:t>
            </w:r>
          </w:p>
          <w:p w14:paraId="1A3E030B" w14:textId="77777777"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  <w:p w14:paraId="58078D3E" w14:textId="77777777" w:rsidR="0036018F" w:rsidRDefault="0036018F" w:rsidP="00ED01B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4C271F8" w14:textId="77777777" w:rsidR="0036018F" w:rsidRPr="00373CB7" w:rsidRDefault="0036018F" w:rsidP="00ED01B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Traguardi </w:t>
            </w:r>
            <w:r>
              <w:rPr>
                <w:rFonts w:asciiTheme="minorHAnsi" w:hAnsiTheme="minorHAnsi" w:cstheme="minorHAnsi"/>
                <w:b/>
              </w:rPr>
              <w:t xml:space="preserve">formativi </w:t>
            </w:r>
            <w:r w:rsidRPr="000B4DDD">
              <w:rPr>
                <w:rFonts w:asciiTheme="minorHAnsi" w:hAnsiTheme="minorHAnsi" w:cstheme="minorHAnsi"/>
                <w:b/>
              </w:rPr>
              <w:t xml:space="preserve">per lo sviluppo delle </w:t>
            </w: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relativi alla scuola secondaria di I grado </w:t>
            </w:r>
            <w:r w:rsidRPr="000B4DDD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>come da declinazione de</w:t>
            </w:r>
            <w:r w:rsidRPr="000B4DDD">
              <w:rPr>
                <w:rFonts w:asciiTheme="minorHAnsi" w:hAnsiTheme="minorHAnsi" w:cstheme="minorHAnsi"/>
                <w:b/>
              </w:rPr>
              <w:t>l curricolo verticale)</w:t>
            </w:r>
            <w:r w:rsidRPr="009F2F30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c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on conseguiti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ricadute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sulla progettazione di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attività didattiche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relative a percorsi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non svolt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rispetto alle progettazioni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disciplinari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di inizio anno</w:t>
            </w:r>
            <w:r w:rsidRPr="00373CB7">
              <w:rPr>
                <w:rFonts w:asciiTheme="minorHAnsi" w:hAnsiTheme="minorHAnsi" w:cstheme="minorHAnsi"/>
                <w:b/>
              </w:rPr>
              <w:t>:</w:t>
            </w:r>
          </w:p>
          <w:p w14:paraId="229B06E5" w14:textId="77777777"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6018F" w:rsidRPr="000B4DDD" w14:paraId="49EC8F60" w14:textId="77777777" w:rsidTr="0036018F">
        <w:tc>
          <w:tcPr>
            <w:tcW w:w="3782" w:type="pct"/>
            <w:gridSpan w:val="3"/>
            <w:shd w:val="clear" w:color="auto" w:fill="948A54" w:themeFill="background2" w:themeFillShade="80"/>
          </w:tcPr>
          <w:p w14:paraId="118ADE2E" w14:textId="77777777" w:rsidR="0036018F" w:rsidRPr="000B4DDD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III</w:t>
            </w:r>
          </w:p>
        </w:tc>
        <w:tc>
          <w:tcPr>
            <w:tcW w:w="1218" w:type="pct"/>
            <w:shd w:val="clear" w:color="auto" w:fill="948A54" w:themeFill="background2" w:themeFillShade="80"/>
          </w:tcPr>
          <w:p w14:paraId="177A4D1A" w14:textId="77777777" w:rsidR="0036018F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018F" w:rsidRPr="000B4DDD" w14:paraId="182121D5" w14:textId="77777777" w:rsidTr="00ED01B7">
        <w:tc>
          <w:tcPr>
            <w:tcW w:w="1210" w:type="pct"/>
            <w:shd w:val="clear" w:color="auto" w:fill="auto"/>
          </w:tcPr>
          <w:p w14:paraId="134520CE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14:paraId="5E084AE3" w14:textId="77777777" w:rsidR="0036018F" w:rsidRPr="00E571E3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14:paraId="7F2DCE50" w14:textId="77777777"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B50C9D4" w14:textId="77777777"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14:paraId="055B79C0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15A62EA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14:paraId="23916C46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14:paraId="1CF374ED" w14:textId="77777777" w:rsidR="0036018F" w:rsidRDefault="0036018F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14:paraId="42D9641E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14:paraId="28E29955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  <w:tr w:rsidR="0036018F" w:rsidRPr="000B4DDD" w14:paraId="2E497B6E" w14:textId="77777777" w:rsidTr="0036018F">
        <w:tc>
          <w:tcPr>
            <w:tcW w:w="3782" w:type="pct"/>
            <w:gridSpan w:val="3"/>
            <w:shd w:val="clear" w:color="auto" w:fill="948A54" w:themeFill="background2" w:themeFillShade="80"/>
          </w:tcPr>
          <w:p w14:paraId="4A1B9496" w14:textId="77777777" w:rsidR="0036018F" w:rsidRPr="000B4DDD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</w:t>
            </w:r>
          </w:p>
        </w:tc>
        <w:tc>
          <w:tcPr>
            <w:tcW w:w="1218" w:type="pct"/>
            <w:shd w:val="clear" w:color="auto" w:fill="948A54" w:themeFill="background2" w:themeFillShade="80"/>
          </w:tcPr>
          <w:p w14:paraId="1F201EC7" w14:textId="77777777" w:rsidR="0036018F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018F" w14:paraId="3EBC8775" w14:textId="77777777" w:rsidTr="00ED01B7">
        <w:tc>
          <w:tcPr>
            <w:tcW w:w="1210" w:type="pct"/>
            <w:shd w:val="clear" w:color="auto" w:fill="auto"/>
          </w:tcPr>
          <w:p w14:paraId="5410FB35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14:paraId="2A820EB3" w14:textId="77777777" w:rsidR="0036018F" w:rsidRPr="00E571E3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14:paraId="5A7AB8D3" w14:textId="77777777"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11161A7" w14:textId="77777777"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14:paraId="02DC05D5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DD87EC4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14:paraId="0583FC80" w14:textId="77777777" w:rsidR="0036018F" w:rsidRDefault="0036018F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14:paraId="337A7612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14:paraId="7C105386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14:paraId="1961245B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  <w:tr w:rsidR="0036018F" w:rsidRPr="000B4DDD" w14:paraId="7712468A" w14:textId="77777777" w:rsidTr="0036018F">
        <w:tc>
          <w:tcPr>
            <w:tcW w:w="3782" w:type="pct"/>
            <w:gridSpan w:val="3"/>
            <w:shd w:val="clear" w:color="auto" w:fill="948A54" w:themeFill="background2" w:themeFillShade="80"/>
          </w:tcPr>
          <w:p w14:paraId="61A56985" w14:textId="77777777" w:rsidR="0036018F" w:rsidRPr="000B4DDD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</w:t>
            </w:r>
          </w:p>
        </w:tc>
        <w:tc>
          <w:tcPr>
            <w:tcW w:w="1218" w:type="pct"/>
            <w:shd w:val="clear" w:color="auto" w:fill="948A54" w:themeFill="background2" w:themeFillShade="80"/>
          </w:tcPr>
          <w:p w14:paraId="21CE013D" w14:textId="77777777" w:rsidR="0036018F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018F" w14:paraId="7F883C29" w14:textId="77777777" w:rsidTr="00ED01B7">
        <w:tc>
          <w:tcPr>
            <w:tcW w:w="1210" w:type="pct"/>
            <w:shd w:val="clear" w:color="auto" w:fill="auto"/>
          </w:tcPr>
          <w:p w14:paraId="132923FB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14:paraId="2C5613CD" w14:textId="77777777" w:rsidR="0036018F" w:rsidRPr="00E571E3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14:paraId="7D425B1D" w14:textId="77777777"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5AE57DA" w14:textId="77777777"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14:paraId="3C6D2AD3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310B865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14:paraId="737EC910" w14:textId="77777777" w:rsidR="0036018F" w:rsidRDefault="0036018F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14:paraId="61F46ADD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14:paraId="78B48A75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14:paraId="4130931B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</w:tbl>
    <w:p w14:paraId="41A9EAED" w14:textId="5D5D17B4" w:rsidR="0036018F" w:rsidRPr="00615253" w:rsidRDefault="0036018F" w:rsidP="0036018F">
      <w:pPr>
        <w:pStyle w:val="Default"/>
        <w:tabs>
          <w:tab w:val="left" w:pos="540"/>
        </w:tabs>
        <w:rPr>
          <w:rFonts w:asciiTheme="minorHAnsi" w:hAnsiTheme="minorHAnsi" w:cstheme="minorHAnsi"/>
          <w:i/>
        </w:rPr>
      </w:pPr>
      <w:r w:rsidRPr="00411800">
        <w:rPr>
          <w:rFonts w:asciiTheme="minorHAnsi" w:hAnsiTheme="minorHAnsi" w:cstheme="minorHAnsi"/>
          <w:b/>
          <w:bCs/>
          <w:iCs/>
        </w:rPr>
        <w:lastRenderedPageBreak/>
        <w:t xml:space="preserve">Area </w:t>
      </w:r>
      <w:r>
        <w:rPr>
          <w:rFonts w:asciiTheme="minorHAnsi" w:hAnsiTheme="minorHAnsi" w:cstheme="minorHAnsi"/>
          <w:b/>
          <w:bCs/>
          <w:iCs/>
        </w:rPr>
        <w:t xml:space="preserve">dipartimentale </w:t>
      </w:r>
      <w:r>
        <w:rPr>
          <w:rFonts w:asciiTheme="minorHAnsi" w:hAnsiTheme="minorHAnsi" w:cstheme="minorHAnsi"/>
          <w:b/>
          <w:bCs/>
          <w:iCs/>
        </w:rPr>
        <w:t>Tecnologico-Artistico-Digitale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r>
        <w:rPr>
          <w:rFonts w:asciiTheme="minorHAnsi" w:hAnsiTheme="minorHAnsi" w:cstheme="minorHAnsi"/>
          <w:iCs/>
        </w:rPr>
        <w:t>(</w:t>
      </w:r>
      <w:r w:rsidRPr="00615253">
        <w:rPr>
          <w:rFonts w:asciiTheme="minorHAnsi" w:hAnsiTheme="minorHAnsi" w:cstheme="minorHAnsi"/>
          <w:i/>
        </w:rPr>
        <w:t xml:space="preserve">Da compilare per </w:t>
      </w:r>
      <w:r>
        <w:rPr>
          <w:rFonts w:asciiTheme="minorHAnsi" w:hAnsiTheme="minorHAnsi" w:cstheme="minorHAnsi"/>
          <w:i/>
        </w:rPr>
        <w:t xml:space="preserve">ciascuna delle </w:t>
      </w:r>
      <w:r w:rsidRPr="00615253">
        <w:rPr>
          <w:rFonts w:asciiTheme="minorHAnsi" w:hAnsiTheme="minorHAnsi" w:cstheme="minorHAnsi"/>
          <w:i/>
        </w:rPr>
        <w:t>disciplin</w:t>
      </w:r>
      <w:r>
        <w:rPr>
          <w:rFonts w:asciiTheme="minorHAnsi" w:hAnsiTheme="minorHAnsi" w:cstheme="minorHAnsi"/>
          <w:i/>
        </w:rPr>
        <w:t>e interessate</w:t>
      </w:r>
      <w:r w:rsidRPr="00615253">
        <w:rPr>
          <w:rFonts w:asciiTheme="minorHAnsi" w:hAnsiTheme="minorHAnsi" w:cstheme="minorHAnsi"/>
          <w:i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3979"/>
        <w:gridCol w:w="3580"/>
        <w:gridCol w:w="3580"/>
      </w:tblGrid>
      <w:tr w:rsidR="0036018F" w:rsidRPr="000B4DDD" w14:paraId="7A42DDC0" w14:textId="77777777" w:rsidTr="0036018F">
        <w:trPr>
          <w:trHeight w:val="2354"/>
        </w:trPr>
        <w:tc>
          <w:tcPr>
            <w:tcW w:w="5000" w:type="pct"/>
            <w:gridSpan w:val="4"/>
            <w:shd w:val="clear" w:color="auto" w:fill="DBE5F1" w:themeFill="accent1" w:themeFillTint="33"/>
          </w:tcPr>
          <w:p w14:paraId="2EA6542D" w14:textId="77777777"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Competenza/e </w:t>
            </w:r>
            <w:r>
              <w:rPr>
                <w:rFonts w:asciiTheme="minorHAnsi" w:hAnsiTheme="minorHAnsi" w:cstheme="minorHAnsi"/>
                <w:b/>
              </w:rPr>
              <w:t xml:space="preserve">chiave </w:t>
            </w:r>
            <w:r w:rsidRPr="000B4DDD">
              <w:rPr>
                <w:rFonts w:asciiTheme="minorHAnsi" w:hAnsiTheme="minorHAnsi" w:cstheme="minorHAnsi"/>
                <w:b/>
              </w:rPr>
              <w:t xml:space="preserve">europea/e di riferimento: </w:t>
            </w:r>
          </w:p>
          <w:p w14:paraId="3DF8002A" w14:textId="77777777"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  <w:p w14:paraId="6E2B1F7A" w14:textId="77777777" w:rsidR="0036018F" w:rsidRDefault="0036018F" w:rsidP="00ED01B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7636B75" w14:textId="77777777" w:rsidR="0036018F" w:rsidRPr="00373CB7" w:rsidRDefault="0036018F" w:rsidP="00ED01B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 xml:space="preserve">Traguardi </w:t>
            </w:r>
            <w:r>
              <w:rPr>
                <w:rFonts w:asciiTheme="minorHAnsi" w:hAnsiTheme="minorHAnsi" w:cstheme="minorHAnsi"/>
                <w:b/>
              </w:rPr>
              <w:t xml:space="preserve">formativi </w:t>
            </w:r>
            <w:r w:rsidRPr="000B4DDD">
              <w:rPr>
                <w:rFonts w:asciiTheme="minorHAnsi" w:hAnsiTheme="minorHAnsi" w:cstheme="minorHAnsi"/>
                <w:b/>
              </w:rPr>
              <w:t xml:space="preserve">per lo sviluppo delle </w:t>
            </w: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relativi alla scuola secondaria di I grado </w:t>
            </w:r>
            <w:r w:rsidRPr="000B4DDD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>come da declinazione de</w:t>
            </w:r>
            <w:r w:rsidRPr="000B4DDD">
              <w:rPr>
                <w:rFonts w:asciiTheme="minorHAnsi" w:hAnsiTheme="minorHAnsi" w:cstheme="minorHAnsi"/>
                <w:b/>
              </w:rPr>
              <w:t>l curricolo verticale)</w:t>
            </w:r>
            <w:r w:rsidRPr="009F2F30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c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on conseguiti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ricadute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sulla progettazione di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attività didattiche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relative a percorsi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non svolt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>i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rispetto alle progettazioni 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disciplinari </w:t>
            </w:r>
            <w:r w:rsidRPr="00373CB7">
              <w:rPr>
                <w:rFonts w:asciiTheme="minorHAnsi" w:hAnsiTheme="minorHAnsi" w:cstheme="minorHAnsi"/>
                <w:b/>
                <w:bCs/>
                <w:lang w:eastAsia="it-IT"/>
              </w:rPr>
              <w:t>di inizio anno</w:t>
            </w:r>
            <w:r w:rsidRPr="00373CB7">
              <w:rPr>
                <w:rFonts w:asciiTheme="minorHAnsi" w:hAnsiTheme="minorHAnsi" w:cstheme="minorHAnsi"/>
                <w:b/>
              </w:rPr>
              <w:t>:</w:t>
            </w:r>
          </w:p>
          <w:p w14:paraId="0C1E1CC8" w14:textId="77777777"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6018F" w:rsidRPr="000B4DDD" w14:paraId="25BA636B" w14:textId="77777777" w:rsidTr="0036018F">
        <w:tc>
          <w:tcPr>
            <w:tcW w:w="3782" w:type="pct"/>
            <w:gridSpan w:val="3"/>
            <w:shd w:val="clear" w:color="auto" w:fill="548DD4" w:themeFill="text2" w:themeFillTint="99"/>
          </w:tcPr>
          <w:p w14:paraId="7241F852" w14:textId="77777777" w:rsidR="0036018F" w:rsidRPr="000B4DDD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III</w:t>
            </w:r>
          </w:p>
        </w:tc>
        <w:tc>
          <w:tcPr>
            <w:tcW w:w="1218" w:type="pct"/>
            <w:shd w:val="clear" w:color="auto" w:fill="548DD4" w:themeFill="text2" w:themeFillTint="99"/>
          </w:tcPr>
          <w:p w14:paraId="67E05F71" w14:textId="77777777" w:rsidR="0036018F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018F" w:rsidRPr="000B4DDD" w14:paraId="1B817A02" w14:textId="77777777" w:rsidTr="00ED01B7">
        <w:tc>
          <w:tcPr>
            <w:tcW w:w="1210" w:type="pct"/>
            <w:shd w:val="clear" w:color="auto" w:fill="auto"/>
          </w:tcPr>
          <w:p w14:paraId="7A84D2E3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14:paraId="549B588F" w14:textId="77777777" w:rsidR="0036018F" w:rsidRPr="00E571E3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14:paraId="66A136CB" w14:textId="77777777"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1C00993" w14:textId="77777777"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14:paraId="4F3C2198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0E1B236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14:paraId="7D7EB454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14:paraId="00D8FE3E" w14:textId="77777777" w:rsidR="0036018F" w:rsidRDefault="0036018F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14:paraId="1F9E5097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14:paraId="17866FF3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  <w:tr w:rsidR="0036018F" w:rsidRPr="000B4DDD" w14:paraId="522EE873" w14:textId="77777777" w:rsidTr="0036018F">
        <w:tc>
          <w:tcPr>
            <w:tcW w:w="3782" w:type="pct"/>
            <w:gridSpan w:val="3"/>
            <w:shd w:val="clear" w:color="auto" w:fill="548DD4" w:themeFill="text2" w:themeFillTint="99"/>
          </w:tcPr>
          <w:p w14:paraId="51326DD0" w14:textId="77777777" w:rsidR="0036018F" w:rsidRPr="000B4DDD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II</w:t>
            </w:r>
          </w:p>
        </w:tc>
        <w:tc>
          <w:tcPr>
            <w:tcW w:w="1218" w:type="pct"/>
            <w:shd w:val="clear" w:color="auto" w:fill="548DD4" w:themeFill="text2" w:themeFillTint="99"/>
          </w:tcPr>
          <w:p w14:paraId="16ABA6E9" w14:textId="77777777" w:rsidR="0036018F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018F" w14:paraId="2E2C8049" w14:textId="77777777" w:rsidTr="00ED01B7">
        <w:tc>
          <w:tcPr>
            <w:tcW w:w="1210" w:type="pct"/>
            <w:shd w:val="clear" w:color="auto" w:fill="auto"/>
          </w:tcPr>
          <w:p w14:paraId="6C985945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14:paraId="2BA58F93" w14:textId="77777777" w:rsidR="0036018F" w:rsidRPr="00E571E3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14:paraId="0981B646" w14:textId="77777777"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03A53ED" w14:textId="77777777"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14:paraId="68B28349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3637FB5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14:paraId="3B2703B8" w14:textId="77777777" w:rsidR="0036018F" w:rsidRDefault="0036018F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14:paraId="62C66FD3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14:paraId="71BCE484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14:paraId="7697873F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  <w:tr w:rsidR="0036018F" w:rsidRPr="000B4DDD" w14:paraId="7FEA9571" w14:textId="77777777" w:rsidTr="0036018F">
        <w:tc>
          <w:tcPr>
            <w:tcW w:w="3782" w:type="pct"/>
            <w:gridSpan w:val="3"/>
            <w:shd w:val="clear" w:color="auto" w:fill="548DD4" w:themeFill="text2" w:themeFillTint="99"/>
          </w:tcPr>
          <w:p w14:paraId="7C4248DB" w14:textId="77777777" w:rsidR="0036018F" w:rsidRPr="000B4DDD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 I</w:t>
            </w:r>
          </w:p>
        </w:tc>
        <w:tc>
          <w:tcPr>
            <w:tcW w:w="1218" w:type="pct"/>
            <w:shd w:val="clear" w:color="auto" w:fill="548DD4" w:themeFill="text2" w:themeFillTint="99"/>
          </w:tcPr>
          <w:p w14:paraId="15F1FFAF" w14:textId="77777777" w:rsidR="0036018F" w:rsidRDefault="0036018F" w:rsidP="00ED01B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018F" w14:paraId="79244405" w14:textId="77777777" w:rsidTr="00ED01B7">
        <w:tc>
          <w:tcPr>
            <w:tcW w:w="1210" w:type="pct"/>
            <w:shd w:val="clear" w:color="auto" w:fill="auto"/>
          </w:tcPr>
          <w:p w14:paraId="65740B15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</w:p>
          <w:p w14:paraId="2FDA085C" w14:textId="77777777" w:rsidR="0036018F" w:rsidRPr="00E571E3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pct"/>
            <w:shd w:val="clear" w:color="auto" w:fill="auto"/>
          </w:tcPr>
          <w:p w14:paraId="5A7F8231" w14:textId="77777777" w:rsidR="0036018F" w:rsidRPr="000B4DDD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MICRO-ABILITA’ DI SISTEMA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8B28AA8" w14:textId="77777777" w:rsidR="0036018F" w:rsidRPr="000B4DDD" w:rsidRDefault="0036018F" w:rsidP="00ED01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8" w:type="pct"/>
            <w:shd w:val="clear" w:color="auto" w:fill="auto"/>
          </w:tcPr>
          <w:p w14:paraId="247E4EB6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CONTENUTI PROGETTUALI E DI RI-PROGETTAZIONE / ATTITUDINI ESSENZIALI</w:t>
            </w:r>
            <w:r w:rsidRPr="000B4DD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C9E6360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14:paraId="035729C1" w14:textId="77777777" w:rsidR="0036018F" w:rsidRDefault="0036018F" w:rsidP="00ED01B7">
            <w:pPr>
              <w:ind w:firstLine="708"/>
              <w:rPr>
                <w:rFonts w:asciiTheme="minorHAnsi" w:hAnsiTheme="minorHAnsi" w:cstheme="minorHAnsi"/>
                <w:b/>
              </w:rPr>
            </w:pPr>
          </w:p>
          <w:p w14:paraId="41E9765A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  <w:p w14:paraId="346E3F1A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8" w:type="pct"/>
          </w:tcPr>
          <w:p w14:paraId="04778B36" w14:textId="77777777" w:rsidR="0036018F" w:rsidRDefault="0036018F" w:rsidP="00ED01B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CONOSCENZE DISCIPLINARI</w:t>
            </w:r>
          </w:p>
        </w:tc>
      </w:tr>
    </w:tbl>
    <w:p w14:paraId="3B333F37" w14:textId="77777777" w:rsidR="00E571E3" w:rsidRDefault="00E571E3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14:paraId="380D0469" w14:textId="77777777" w:rsidR="00E571E3" w:rsidRPr="0019512B" w:rsidRDefault="004B1586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373CB7">
        <w:rPr>
          <w:rFonts w:asciiTheme="minorHAnsi" w:hAnsiTheme="minorHAnsi" w:cstheme="minorHAnsi"/>
          <w:b/>
          <w:color w:val="auto"/>
        </w:rPr>
        <w:t xml:space="preserve">Tempi: </w:t>
      </w:r>
      <w:proofErr w:type="spellStart"/>
      <w:r w:rsidRPr="00373CB7">
        <w:rPr>
          <w:rFonts w:asciiTheme="minorHAnsi" w:hAnsiTheme="minorHAnsi" w:cstheme="minorHAnsi"/>
          <w:b/>
          <w:color w:val="auto"/>
        </w:rPr>
        <w:t>a.s.</w:t>
      </w:r>
      <w:proofErr w:type="spellEnd"/>
      <w:r w:rsidRPr="00373CB7">
        <w:rPr>
          <w:rFonts w:asciiTheme="minorHAnsi" w:hAnsiTheme="minorHAnsi" w:cstheme="minorHAnsi"/>
          <w:b/>
          <w:color w:val="auto"/>
        </w:rPr>
        <w:t xml:space="preserve"> 2020-</w:t>
      </w:r>
      <w:r w:rsidRPr="0019512B">
        <w:rPr>
          <w:rFonts w:asciiTheme="minorHAnsi" w:hAnsiTheme="minorHAnsi" w:cstheme="minorHAnsi"/>
          <w:b/>
          <w:color w:val="auto"/>
        </w:rPr>
        <w:t>2021 - Primo quadrimestre con verifica ed eventuale riprogrammazione nel secondo quadrimestre</w:t>
      </w:r>
    </w:p>
    <w:p w14:paraId="666F0B68" w14:textId="77777777" w:rsidR="00E571E3" w:rsidRDefault="00E571E3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7"/>
        <w:gridCol w:w="7098"/>
      </w:tblGrid>
      <w:tr w:rsidR="00E571E3" w:rsidRPr="000B4DDD" w14:paraId="496FD571" w14:textId="77777777" w:rsidTr="00A13063">
        <w:tc>
          <w:tcPr>
            <w:tcW w:w="5000" w:type="pct"/>
            <w:gridSpan w:val="2"/>
            <w:shd w:val="clear" w:color="auto" w:fill="C2D69B" w:themeFill="accent3" w:themeFillTint="99"/>
          </w:tcPr>
          <w:p w14:paraId="4D1577C3" w14:textId="1811ED13" w:rsidR="00E571E3" w:rsidRPr="000B4DDD" w:rsidRDefault="00A13063" w:rsidP="002621FE">
            <w:pPr>
              <w:rPr>
                <w:rFonts w:asciiTheme="minorHAnsi" w:hAnsiTheme="minorHAnsi" w:cstheme="minorHAnsi"/>
                <w:b/>
                <w:color w:val="C00000"/>
              </w:rPr>
            </w:pPr>
            <w:r>
              <w:rPr>
                <w:rFonts w:asciiTheme="minorHAnsi" w:hAnsiTheme="minorHAnsi" w:cstheme="minorHAnsi"/>
                <w:b/>
              </w:rPr>
              <w:t>MICRO-COMPETENZE DI PERIODO DISCIPLINARI</w:t>
            </w:r>
            <w:r w:rsidR="00E571E3" w:rsidRPr="000B4DDD">
              <w:rPr>
                <w:rFonts w:asciiTheme="minorHAnsi" w:hAnsiTheme="minorHAnsi" w:cstheme="minorHAnsi"/>
                <w:b/>
              </w:rPr>
              <w:t xml:space="preserve"> trasversali </w:t>
            </w:r>
            <w:r w:rsidR="00E571E3" w:rsidRPr="000B4DDD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</w:p>
          <w:p w14:paraId="4BA04BA8" w14:textId="77777777" w:rsidR="00E571E3" w:rsidRPr="000B4DDD" w:rsidRDefault="00E571E3" w:rsidP="002621FE">
            <w:pPr>
              <w:rPr>
                <w:rFonts w:asciiTheme="minorHAnsi" w:hAnsiTheme="minorHAnsi" w:cstheme="minorHAnsi"/>
                <w:b/>
                <w:color w:val="C00000"/>
              </w:rPr>
            </w:pPr>
            <w:r w:rsidRPr="000B4DDD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</w:p>
          <w:p w14:paraId="5F83415F" w14:textId="77777777" w:rsidR="00E571E3" w:rsidRPr="000B4DDD" w:rsidRDefault="00E571E3" w:rsidP="002621FE">
            <w:pPr>
              <w:rPr>
                <w:rFonts w:asciiTheme="minorHAnsi" w:hAnsiTheme="minorHAnsi" w:cstheme="minorHAnsi"/>
                <w:b/>
                <w:color w:val="C00000"/>
              </w:rPr>
            </w:pPr>
          </w:p>
        </w:tc>
      </w:tr>
      <w:tr w:rsidR="00E571E3" w:rsidRPr="000B4DDD" w14:paraId="714A989D" w14:textId="77777777" w:rsidTr="00E806BE">
        <w:tc>
          <w:tcPr>
            <w:tcW w:w="5000" w:type="pct"/>
            <w:gridSpan w:val="2"/>
            <w:shd w:val="clear" w:color="auto" w:fill="00B050"/>
          </w:tcPr>
          <w:p w14:paraId="625C3A86" w14:textId="77777777" w:rsidR="00E571E3" w:rsidRPr="000B4DDD" w:rsidRDefault="00E571E3" w:rsidP="002621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>Spirito di iniziativa e di imprenditorialità</w:t>
            </w:r>
          </w:p>
          <w:p w14:paraId="073E04CB" w14:textId="77777777"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</w:p>
        </w:tc>
      </w:tr>
      <w:tr w:rsidR="00E571E3" w:rsidRPr="000B4DDD" w14:paraId="34DBD595" w14:textId="77777777" w:rsidTr="00E806BE">
        <w:tc>
          <w:tcPr>
            <w:tcW w:w="2585" w:type="pct"/>
            <w:shd w:val="clear" w:color="auto" w:fill="D6E3BC" w:themeFill="accent3" w:themeFillTint="66"/>
          </w:tcPr>
          <w:p w14:paraId="55CDBA11" w14:textId="555541A5" w:rsidR="00E571E3" w:rsidRPr="000B4DDD" w:rsidRDefault="00A13063" w:rsidP="002621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MICRO-ABILITA’ DI SISTEMA</w:t>
            </w:r>
            <w:r w:rsidR="00E571E3" w:rsidRPr="000B4DDD">
              <w:rPr>
                <w:rFonts w:asciiTheme="minorHAnsi" w:hAnsiTheme="minorHAnsi" w:cstheme="minorHAnsi"/>
              </w:rPr>
              <w:t xml:space="preserve"> </w:t>
            </w:r>
          </w:p>
          <w:p w14:paraId="506801E8" w14:textId="77777777"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14:paraId="411DF20E" w14:textId="4C95BFC6"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  <w:r w:rsidRPr="000B4DDD">
              <w:rPr>
                <w:rFonts w:asciiTheme="minorHAnsi" w:hAnsiTheme="minorHAnsi" w:cstheme="minorHAnsi"/>
              </w:rPr>
              <w:t xml:space="preserve">Conoscenze </w:t>
            </w:r>
            <w:r w:rsidR="00E806BE">
              <w:rPr>
                <w:rFonts w:asciiTheme="minorHAnsi" w:hAnsiTheme="minorHAnsi" w:cstheme="minorHAnsi"/>
              </w:rPr>
              <w:t xml:space="preserve">disciplinari </w:t>
            </w:r>
          </w:p>
        </w:tc>
      </w:tr>
      <w:tr w:rsidR="00E571E3" w:rsidRPr="000B4DDD" w14:paraId="0147EC76" w14:textId="77777777" w:rsidTr="00E806BE">
        <w:tc>
          <w:tcPr>
            <w:tcW w:w="2585" w:type="pct"/>
            <w:shd w:val="clear" w:color="auto" w:fill="D6E3BC" w:themeFill="accent3" w:themeFillTint="66"/>
          </w:tcPr>
          <w:p w14:paraId="709D8E71" w14:textId="77777777" w:rsidR="00E571E3" w:rsidRPr="000B4DDD" w:rsidRDefault="00E571E3" w:rsidP="002621FE">
            <w:pPr>
              <w:rPr>
                <w:rFonts w:asciiTheme="minorHAnsi" w:hAnsiTheme="minorHAnsi" w:cstheme="minorHAnsi"/>
                <w:b/>
                <w:color w:val="C00000"/>
              </w:rPr>
            </w:pPr>
            <w:r w:rsidRPr="000B4DDD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</w:p>
          <w:p w14:paraId="676E72AB" w14:textId="77777777"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  <w:p w14:paraId="13320070" w14:textId="77777777"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14:paraId="004774E6" w14:textId="77777777" w:rsidR="00E571E3" w:rsidRPr="000B4DDD" w:rsidRDefault="00E571E3" w:rsidP="002621FE">
            <w:pPr>
              <w:rPr>
                <w:rFonts w:asciiTheme="minorHAnsi" w:hAnsiTheme="minorHAnsi" w:cstheme="minorHAnsi"/>
                <w:b/>
                <w:color w:val="C00000"/>
              </w:rPr>
            </w:pPr>
            <w:r w:rsidRPr="000B4DDD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</w:p>
          <w:p w14:paraId="505C5579" w14:textId="77777777"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</w:tc>
      </w:tr>
      <w:tr w:rsidR="00E571E3" w:rsidRPr="000B4DDD" w14:paraId="7354DC6E" w14:textId="77777777" w:rsidTr="00E806BE">
        <w:tc>
          <w:tcPr>
            <w:tcW w:w="5000" w:type="pct"/>
            <w:gridSpan w:val="2"/>
            <w:shd w:val="clear" w:color="auto" w:fill="00B050"/>
          </w:tcPr>
          <w:p w14:paraId="3F472324" w14:textId="77777777" w:rsidR="00E571E3" w:rsidRPr="000B4DDD" w:rsidRDefault="00E571E3" w:rsidP="002621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>Imparare ad imparare</w:t>
            </w:r>
          </w:p>
          <w:p w14:paraId="271BDF5E" w14:textId="77777777" w:rsidR="00E571E3" w:rsidRPr="000B4DDD" w:rsidRDefault="00E571E3" w:rsidP="002621F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71E3" w:rsidRPr="000B4DDD" w14:paraId="2FBBAA13" w14:textId="77777777" w:rsidTr="00E806BE">
        <w:tc>
          <w:tcPr>
            <w:tcW w:w="2585" w:type="pct"/>
            <w:shd w:val="clear" w:color="auto" w:fill="D6E3BC" w:themeFill="accent3" w:themeFillTint="66"/>
          </w:tcPr>
          <w:p w14:paraId="19996C83" w14:textId="7AFDA0EC" w:rsidR="00E571E3" w:rsidRPr="000B4DDD" w:rsidRDefault="00A13063" w:rsidP="002621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MICRO-ABILITA’ DI SISTEMA</w:t>
            </w:r>
            <w:r w:rsidR="00E571E3" w:rsidRPr="000B4DDD">
              <w:rPr>
                <w:rFonts w:asciiTheme="minorHAnsi" w:hAnsiTheme="minorHAnsi" w:cstheme="minorHAnsi"/>
              </w:rPr>
              <w:t xml:space="preserve"> </w:t>
            </w:r>
          </w:p>
          <w:p w14:paraId="2DE49D81" w14:textId="77777777"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14:paraId="367B3561" w14:textId="6CDDA631"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  <w:r w:rsidRPr="000B4DDD">
              <w:rPr>
                <w:rFonts w:asciiTheme="minorHAnsi" w:hAnsiTheme="minorHAnsi" w:cstheme="minorHAnsi"/>
              </w:rPr>
              <w:t xml:space="preserve">Conoscenze </w:t>
            </w:r>
            <w:r w:rsidR="00E806BE">
              <w:rPr>
                <w:rFonts w:asciiTheme="minorHAnsi" w:hAnsiTheme="minorHAnsi" w:cstheme="minorHAnsi"/>
              </w:rPr>
              <w:t xml:space="preserve">disciplinari </w:t>
            </w:r>
          </w:p>
        </w:tc>
      </w:tr>
      <w:tr w:rsidR="00E571E3" w:rsidRPr="000B4DDD" w14:paraId="164C9C8C" w14:textId="77777777" w:rsidTr="00E806BE">
        <w:tc>
          <w:tcPr>
            <w:tcW w:w="2585" w:type="pct"/>
            <w:shd w:val="clear" w:color="auto" w:fill="D6E3BC" w:themeFill="accent3" w:themeFillTint="66"/>
          </w:tcPr>
          <w:p w14:paraId="4D785A97" w14:textId="77777777"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  <w:p w14:paraId="1D383BD5" w14:textId="77777777"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14:paraId="115C2037" w14:textId="77777777"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</w:tc>
      </w:tr>
      <w:tr w:rsidR="00E571E3" w:rsidRPr="000B4DDD" w14:paraId="5EDCD8E5" w14:textId="77777777" w:rsidTr="00E806BE">
        <w:tc>
          <w:tcPr>
            <w:tcW w:w="5000" w:type="pct"/>
            <w:gridSpan w:val="2"/>
            <w:shd w:val="clear" w:color="auto" w:fill="00B050"/>
          </w:tcPr>
          <w:p w14:paraId="141E740A" w14:textId="597150D1" w:rsidR="00E571E3" w:rsidRPr="000B4DDD" w:rsidRDefault="00E806BE" w:rsidP="002621F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Competenze</w:t>
            </w:r>
            <w:r w:rsidR="00E571E3" w:rsidRPr="000B4DDD">
              <w:rPr>
                <w:rFonts w:asciiTheme="minorHAnsi" w:hAnsiTheme="minorHAnsi" w:cstheme="minorHAnsi"/>
                <w:b/>
              </w:rPr>
              <w:t xml:space="preserve"> sociali e civiche</w:t>
            </w:r>
          </w:p>
          <w:p w14:paraId="6F565A8D" w14:textId="77777777" w:rsidR="00E571E3" w:rsidRPr="000B4DDD" w:rsidRDefault="00E571E3" w:rsidP="002621F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71E3" w:rsidRPr="000B4DDD" w14:paraId="2BAB2FA0" w14:textId="77777777" w:rsidTr="00E806BE">
        <w:tc>
          <w:tcPr>
            <w:tcW w:w="2585" w:type="pct"/>
            <w:shd w:val="clear" w:color="auto" w:fill="D6E3BC" w:themeFill="accent3" w:themeFillTint="66"/>
          </w:tcPr>
          <w:p w14:paraId="5979A4D4" w14:textId="56C27550" w:rsidR="00E571E3" w:rsidRPr="000B4DDD" w:rsidRDefault="00A13063" w:rsidP="002621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MICRO-ABILITA’ DI SISTEMA</w:t>
            </w:r>
            <w:r w:rsidR="00E571E3" w:rsidRPr="000B4DDD">
              <w:rPr>
                <w:rFonts w:asciiTheme="minorHAnsi" w:hAnsiTheme="minorHAnsi" w:cstheme="minorHAnsi"/>
              </w:rPr>
              <w:t xml:space="preserve"> </w:t>
            </w:r>
          </w:p>
          <w:p w14:paraId="2AB5387A" w14:textId="77777777"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14:paraId="05446389" w14:textId="35F10624"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  <w:r w:rsidRPr="000B4DDD">
              <w:rPr>
                <w:rFonts w:asciiTheme="minorHAnsi" w:hAnsiTheme="minorHAnsi" w:cstheme="minorHAnsi"/>
              </w:rPr>
              <w:t xml:space="preserve">Conoscenze </w:t>
            </w:r>
            <w:r w:rsidR="00E806BE">
              <w:rPr>
                <w:rFonts w:asciiTheme="minorHAnsi" w:hAnsiTheme="minorHAnsi" w:cstheme="minorHAnsi"/>
              </w:rPr>
              <w:t>disciplinari</w:t>
            </w:r>
          </w:p>
        </w:tc>
      </w:tr>
      <w:tr w:rsidR="00E571E3" w:rsidRPr="000B4DDD" w14:paraId="0FB23B38" w14:textId="77777777" w:rsidTr="00E806BE">
        <w:tc>
          <w:tcPr>
            <w:tcW w:w="2585" w:type="pct"/>
            <w:shd w:val="clear" w:color="auto" w:fill="D6E3BC" w:themeFill="accent3" w:themeFillTint="66"/>
          </w:tcPr>
          <w:p w14:paraId="614ED115" w14:textId="77777777" w:rsidR="00E571E3" w:rsidRPr="000B4DDD" w:rsidRDefault="00E571E3" w:rsidP="002621FE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</w:rPr>
            </w:pPr>
          </w:p>
          <w:p w14:paraId="27B8092B" w14:textId="77777777" w:rsidR="00E571E3" w:rsidRPr="000B4DDD" w:rsidRDefault="00E571E3" w:rsidP="002621FE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14:paraId="5A4477BC" w14:textId="77777777" w:rsidR="00E571E3" w:rsidRPr="000B4DDD" w:rsidRDefault="00E571E3" w:rsidP="002621FE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71E3" w:rsidRPr="000B4DDD" w14:paraId="36D81944" w14:textId="77777777" w:rsidTr="00E806BE">
        <w:tc>
          <w:tcPr>
            <w:tcW w:w="5000" w:type="pct"/>
            <w:gridSpan w:val="2"/>
            <w:shd w:val="clear" w:color="auto" w:fill="00B050"/>
          </w:tcPr>
          <w:p w14:paraId="4396979B" w14:textId="77777777" w:rsidR="00E571E3" w:rsidRPr="000B4DDD" w:rsidRDefault="00E571E3" w:rsidP="002621FE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B4DDD">
              <w:rPr>
                <w:rFonts w:asciiTheme="minorHAnsi" w:hAnsiTheme="minorHAnsi" w:cstheme="minorHAnsi"/>
                <w:b/>
              </w:rPr>
              <w:t>Competenza digitale</w:t>
            </w:r>
          </w:p>
          <w:p w14:paraId="0342DAFF" w14:textId="77777777" w:rsidR="00E571E3" w:rsidRPr="000B4DDD" w:rsidRDefault="00E571E3" w:rsidP="002621FE">
            <w:pPr>
              <w:tabs>
                <w:tab w:val="left" w:pos="2171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71E3" w:rsidRPr="000B4DDD" w14:paraId="66C3F1C9" w14:textId="77777777" w:rsidTr="00E806BE">
        <w:tc>
          <w:tcPr>
            <w:tcW w:w="2585" w:type="pct"/>
            <w:shd w:val="clear" w:color="auto" w:fill="D6E3BC" w:themeFill="accent3" w:themeFillTint="66"/>
          </w:tcPr>
          <w:p w14:paraId="1B4E1B20" w14:textId="20F05D96" w:rsidR="00E571E3" w:rsidRPr="000B4DDD" w:rsidRDefault="00A13063" w:rsidP="002621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MICRO-ABILITA’ DI SISTEMA</w:t>
            </w:r>
            <w:r w:rsidR="00E571E3" w:rsidRPr="000B4DDD">
              <w:rPr>
                <w:rFonts w:asciiTheme="minorHAnsi" w:hAnsiTheme="minorHAnsi" w:cstheme="minorHAnsi"/>
              </w:rPr>
              <w:t xml:space="preserve"> </w:t>
            </w:r>
          </w:p>
          <w:p w14:paraId="1E7367CE" w14:textId="77777777"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14:paraId="4C6200C2" w14:textId="0CC3B533" w:rsidR="00E571E3" w:rsidRPr="000B4DDD" w:rsidRDefault="00E571E3" w:rsidP="002621FE">
            <w:pPr>
              <w:rPr>
                <w:rFonts w:asciiTheme="minorHAnsi" w:hAnsiTheme="minorHAnsi" w:cstheme="minorHAnsi"/>
              </w:rPr>
            </w:pPr>
            <w:r w:rsidRPr="000B4DDD">
              <w:rPr>
                <w:rFonts w:asciiTheme="minorHAnsi" w:hAnsiTheme="minorHAnsi" w:cstheme="minorHAnsi"/>
              </w:rPr>
              <w:t xml:space="preserve">Conoscenze </w:t>
            </w:r>
            <w:r w:rsidR="00E806BE">
              <w:rPr>
                <w:rFonts w:asciiTheme="minorHAnsi" w:hAnsiTheme="minorHAnsi" w:cstheme="minorHAnsi"/>
              </w:rPr>
              <w:t xml:space="preserve">disciplinari </w:t>
            </w:r>
          </w:p>
        </w:tc>
      </w:tr>
      <w:tr w:rsidR="00E571E3" w:rsidRPr="000B4DDD" w14:paraId="08DA3DC5" w14:textId="77777777" w:rsidTr="00E806BE">
        <w:tc>
          <w:tcPr>
            <w:tcW w:w="2585" w:type="pct"/>
            <w:shd w:val="clear" w:color="auto" w:fill="D6E3BC" w:themeFill="accent3" w:themeFillTint="66"/>
          </w:tcPr>
          <w:p w14:paraId="061F87A9" w14:textId="77777777"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  <w:p w14:paraId="02A4177E" w14:textId="77777777"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15" w:type="pct"/>
            <w:shd w:val="clear" w:color="auto" w:fill="EAF1DD" w:themeFill="accent3" w:themeFillTint="33"/>
          </w:tcPr>
          <w:p w14:paraId="6C25FFFB" w14:textId="77777777" w:rsidR="00E571E3" w:rsidRPr="000B4DDD" w:rsidRDefault="00E571E3" w:rsidP="002621FE">
            <w:pPr>
              <w:tabs>
                <w:tab w:val="left" w:pos="2171"/>
              </w:tabs>
              <w:rPr>
                <w:rFonts w:asciiTheme="minorHAnsi" w:hAnsiTheme="minorHAnsi" w:cstheme="minorHAnsi"/>
              </w:rPr>
            </w:pPr>
          </w:p>
        </w:tc>
      </w:tr>
    </w:tbl>
    <w:p w14:paraId="3780633E" w14:textId="77777777" w:rsidR="00E571E3" w:rsidRDefault="00E571E3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14:paraId="536C0F99" w14:textId="77777777" w:rsidR="00E571E3" w:rsidRPr="000B4DDD" w:rsidRDefault="00E571E3">
      <w:pPr>
        <w:pStyle w:val="Default"/>
        <w:tabs>
          <w:tab w:val="left" w:pos="540"/>
        </w:tabs>
        <w:rPr>
          <w:rFonts w:asciiTheme="minorHAnsi" w:hAnsiTheme="minorHAnsi" w:cstheme="minorHAnsi"/>
          <w:b/>
        </w:rPr>
      </w:pPr>
    </w:p>
    <w:p w14:paraId="739F44C2" w14:textId="75DBE910" w:rsidR="00156FC5" w:rsidRPr="000B4DDD" w:rsidRDefault="00A731BF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0B4DDD">
        <w:rPr>
          <w:rFonts w:asciiTheme="minorHAnsi" w:hAnsiTheme="minorHAnsi" w:cstheme="minorHAnsi"/>
          <w:b/>
          <w:color w:val="auto"/>
        </w:rPr>
        <w:lastRenderedPageBreak/>
        <w:t xml:space="preserve">4. </w:t>
      </w:r>
      <w:r w:rsidRPr="000B4DDD">
        <w:rPr>
          <w:rFonts w:asciiTheme="minorHAnsi" w:hAnsiTheme="minorHAnsi" w:cstheme="minorHAnsi"/>
          <w:b/>
          <w:color w:val="auto"/>
        </w:rPr>
        <w:tab/>
      </w:r>
      <w:r w:rsidR="00E806BE">
        <w:rPr>
          <w:rFonts w:asciiTheme="minorHAnsi" w:hAnsiTheme="minorHAnsi" w:cstheme="minorHAnsi"/>
          <w:b/>
          <w:color w:val="auto"/>
        </w:rPr>
        <w:t>RIFERIMENTI A</w:t>
      </w:r>
      <w:r w:rsidRPr="000B4DDD">
        <w:rPr>
          <w:rFonts w:asciiTheme="minorHAnsi" w:hAnsiTheme="minorHAnsi" w:cstheme="minorHAnsi"/>
          <w:b/>
          <w:color w:val="auto"/>
        </w:rPr>
        <w:t xml:space="preserve"> </w:t>
      </w:r>
      <w:proofErr w:type="gramStart"/>
      <w:r w:rsidRPr="000B4DDD">
        <w:rPr>
          <w:rFonts w:asciiTheme="minorHAnsi" w:hAnsiTheme="minorHAnsi" w:cstheme="minorHAnsi"/>
          <w:b/>
          <w:color w:val="auto"/>
        </w:rPr>
        <w:t xml:space="preserve">PERCORSI  </w:t>
      </w:r>
      <w:r w:rsidR="00E806BE">
        <w:rPr>
          <w:rFonts w:asciiTheme="minorHAnsi" w:hAnsiTheme="minorHAnsi" w:cstheme="minorHAnsi"/>
          <w:b/>
          <w:color w:val="auto"/>
        </w:rPr>
        <w:t>PLURI</w:t>
      </w:r>
      <w:proofErr w:type="gramEnd"/>
      <w:r w:rsidR="00E806BE">
        <w:rPr>
          <w:rFonts w:asciiTheme="minorHAnsi" w:hAnsiTheme="minorHAnsi" w:cstheme="minorHAnsi"/>
          <w:b/>
          <w:color w:val="auto"/>
        </w:rPr>
        <w:t>-</w:t>
      </w:r>
      <w:r w:rsidRPr="000B4DDD">
        <w:rPr>
          <w:rFonts w:asciiTheme="minorHAnsi" w:hAnsiTheme="minorHAnsi" w:cstheme="minorHAnsi"/>
          <w:b/>
          <w:color w:val="auto"/>
        </w:rPr>
        <w:t>DISCIPLINARI/INTERDISCIPLINARI</w:t>
      </w:r>
      <w:r w:rsidR="00E806BE">
        <w:rPr>
          <w:rFonts w:asciiTheme="minorHAnsi" w:hAnsiTheme="minorHAnsi" w:cstheme="minorHAnsi"/>
          <w:b/>
          <w:color w:val="auto"/>
        </w:rPr>
        <w:t>/INTRA-DISCIPLINARI</w:t>
      </w:r>
    </w:p>
    <w:p w14:paraId="50843C95" w14:textId="0ECCB29F" w:rsidR="00A731BF" w:rsidRDefault="00A731BF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tabs>
          <w:tab w:val="left" w:pos="540"/>
        </w:tabs>
        <w:jc w:val="both"/>
        <w:rPr>
          <w:rFonts w:asciiTheme="minorHAnsi" w:hAnsiTheme="minorHAnsi" w:cstheme="minorHAnsi"/>
          <w:color w:val="auto"/>
          <w:u w:val="single"/>
        </w:rPr>
      </w:pPr>
    </w:p>
    <w:p w14:paraId="5DED39C7" w14:textId="70CE7416" w:rsidR="00E806BE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tabs>
          <w:tab w:val="left" w:pos="540"/>
        </w:tabs>
        <w:jc w:val="both"/>
        <w:rPr>
          <w:rFonts w:asciiTheme="minorHAnsi" w:hAnsiTheme="minorHAnsi" w:cstheme="minorHAnsi"/>
          <w:color w:val="auto"/>
          <w:u w:val="single"/>
        </w:rPr>
      </w:pPr>
    </w:p>
    <w:p w14:paraId="3B48664E" w14:textId="77777777" w:rsidR="00E806BE" w:rsidRPr="000B4DDD" w:rsidRDefault="00E806BE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tabs>
          <w:tab w:val="left" w:pos="540"/>
        </w:tabs>
        <w:jc w:val="both"/>
        <w:rPr>
          <w:rFonts w:asciiTheme="minorHAnsi" w:hAnsiTheme="minorHAnsi" w:cstheme="minorHAnsi"/>
          <w:color w:val="auto"/>
          <w:u w:val="single"/>
        </w:rPr>
      </w:pPr>
    </w:p>
    <w:p w14:paraId="7C14FBB0" w14:textId="77777777" w:rsidR="00A731BF" w:rsidRPr="000B4DDD" w:rsidRDefault="00A731BF" w:rsidP="00E80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rPr>
          <w:rFonts w:asciiTheme="minorHAnsi" w:hAnsiTheme="minorHAnsi" w:cstheme="minorHAnsi"/>
          <w:b/>
          <w:color w:val="auto"/>
          <w:u w:val="single"/>
        </w:rPr>
      </w:pPr>
    </w:p>
    <w:p w14:paraId="2F8BD470" w14:textId="77777777"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</w:p>
    <w:p w14:paraId="13394904" w14:textId="77777777" w:rsidR="00E806BE" w:rsidRDefault="00E806BE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</w:p>
    <w:p w14:paraId="74F46A07" w14:textId="63A01ACB" w:rsidR="00156FC5" w:rsidRDefault="00A731BF" w:rsidP="00CF307B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0B4DDD">
        <w:rPr>
          <w:rFonts w:asciiTheme="minorHAnsi" w:hAnsiTheme="minorHAnsi" w:cstheme="minorHAnsi"/>
          <w:b/>
          <w:color w:val="auto"/>
        </w:rPr>
        <w:t>5.</w:t>
      </w:r>
      <w:r w:rsidRPr="000B4DDD">
        <w:rPr>
          <w:rFonts w:asciiTheme="minorHAnsi" w:hAnsiTheme="minorHAnsi" w:cstheme="minorHAnsi"/>
          <w:b/>
          <w:color w:val="auto"/>
        </w:rPr>
        <w:tab/>
        <w:t xml:space="preserve"> METODOLOGIE </w:t>
      </w:r>
      <w:r w:rsidR="00156FC5" w:rsidRPr="000B4DDD">
        <w:rPr>
          <w:rFonts w:asciiTheme="minorHAnsi" w:hAnsiTheme="minorHAnsi" w:cstheme="minorHAnsi"/>
          <w:b/>
          <w:color w:val="auto"/>
        </w:rPr>
        <w:t>E STRATEGIE</w:t>
      </w:r>
    </w:p>
    <w:p w14:paraId="1030C500" w14:textId="3A025004" w:rsidR="00CF307B" w:rsidRDefault="00CF307B" w:rsidP="00CF307B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</w:p>
    <w:p w14:paraId="10C43CBF" w14:textId="77777777" w:rsidR="00CF307B" w:rsidRPr="00CF307B" w:rsidRDefault="00CF307B" w:rsidP="00CF307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CF307B">
        <w:rPr>
          <w:rFonts w:asciiTheme="minorHAnsi" w:hAnsiTheme="minorHAnsi" w:cstheme="minorHAnsi"/>
          <w:b/>
          <w:color w:val="auto"/>
        </w:rPr>
        <w:t>Metodi che saranno utilizzati nel corso dell’intervento didattico-educativo</w:t>
      </w:r>
    </w:p>
    <w:p w14:paraId="535B20A9" w14:textId="3285AF7F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proofErr w:type="spellStart"/>
      <w:r w:rsidRPr="00CF307B">
        <w:rPr>
          <w:rFonts w:asciiTheme="minorHAnsi" w:hAnsiTheme="minorHAnsi" w:cstheme="minorHAnsi"/>
          <w:bCs/>
          <w:color w:val="auto"/>
        </w:rPr>
        <w:t>Problem</w:t>
      </w:r>
      <w:proofErr w:type="spellEnd"/>
      <w:r w:rsidRPr="00CF307B">
        <w:rPr>
          <w:rFonts w:asciiTheme="minorHAnsi" w:hAnsiTheme="minorHAnsi" w:cstheme="minorHAnsi"/>
          <w:bCs/>
          <w:color w:val="auto"/>
        </w:rPr>
        <w:t xml:space="preserve"> solving</w:t>
      </w:r>
    </w:p>
    <w:p w14:paraId="6A00D2DA" w14:textId="05388969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Peer education</w:t>
      </w:r>
    </w:p>
    <w:p w14:paraId="3CA5DEC5" w14:textId="64FC29FB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Brainstorming</w:t>
      </w:r>
    </w:p>
    <w:p w14:paraId="426002C8" w14:textId="38E35BCC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Piattaforma utilizzata in </w:t>
      </w:r>
      <w:proofErr w:type="spellStart"/>
      <w:r w:rsidRPr="00CF307B">
        <w:rPr>
          <w:rFonts w:asciiTheme="minorHAnsi" w:hAnsiTheme="minorHAnsi" w:cstheme="minorHAnsi"/>
          <w:bCs/>
          <w:color w:val="auto"/>
        </w:rPr>
        <w:t>DaD</w:t>
      </w:r>
      <w:proofErr w:type="spellEnd"/>
      <w:r w:rsidRPr="00CF307B">
        <w:rPr>
          <w:rFonts w:asciiTheme="minorHAnsi" w:hAnsiTheme="minorHAnsi" w:cstheme="minorHAnsi"/>
          <w:bCs/>
          <w:color w:val="auto"/>
        </w:rPr>
        <w:t xml:space="preserve"> ___________ (indicare quale)</w:t>
      </w:r>
    </w:p>
    <w:p w14:paraId="78579CFA" w14:textId="0545843E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Discussione libera e guidata </w:t>
      </w:r>
    </w:p>
    <w:p w14:paraId="542E195B" w14:textId="56EEFDE9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Didattica laboratoriale</w:t>
      </w:r>
    </w:p>
    <w:p w14:paraId="078F9FB0" w14:textId="298FC71C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proofErr w:type="spellStart"/>
      <w:r w:rsidRPr="00CF307B">
        <w:rPr>
          <w:rFonts w:asciiTheme="minorHAnsi" w:hAnsiTheme="minorHAnsi" w:cstheme="minorHAnsi"/>
          <w:bCs/>
          <w:color w:val="auto"/>
        </w:rPr>
        <w:t>Flipped</w:t>
      </w:r>
      <w:proofErr w:type="spellEnd"/>
      <w:r w:rsidRPr="00CF307B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CF307B">
        <w:rPr>
          <w:rFonts w:asciiTheme="minorHAnsi" w:hAnsiTheme="minorHAnsi" w:cstheme="minorHAnsi"/>
          <w:bCs/>
          <w:color w:val="auto"/>
        </w:rPr>
        <w:t>classroom</w:t>
      </w:r>
      <w:proofErr w:type="spellEnd"/>
    </w:p>
    <w:p w14:paraId="2BEDDE6F" w14:textId="0BD6537E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Percorsi autonomi di approfondimento </w:t>
      </w:r>
    </w:p>
    <w:p w14:paraId="5F7B0457" w14:textId="384DC5D7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Attività legate all'interesse specifico</w:t>
      </w:r>
    </w:p>
    <w:p w14:paraId="0D626A68" w14:textId="1AABA45F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Controllo costante dei materiali utilizzati</w:t>
      </w:r>
    </w:p>
    <w:p w14:paraId="1398C15F" w14:textId="45CD8D21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tecnologie digitali</w:t>
      </w:r>
    </w:p>
    <w:p w14:paraId="663F05B8" w14:textId="79AC02CD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Cooperative learning</w:t>
      </w:r>
    </w:p>
    <w:p w14:paraId="1ACB4421" w14:textId="56F46E2E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proofErr w:type="spellStart"/>
      <w:r w:rsidRPr="00CF307B">
        <w:rPr>
          <w:rFonts w:asciiTheme="minorHAnsi" w:hAnsiTheme="minorHAnsi" w:cstheme="minorHAnsi"/>
          <w:bCs/>
          <w:color w:val="auto"/>
        </w:rPr>
        <w:t>Circle</w:t>
      </w:r>
      <w:proofErr w:type="spellEnd"/>
      <w:r w:rsidRPr="00CF307B">
        <w:rPr>
          <w:rFonts w:asciiTheme="minorHAnsi" w:hAnsiTheme="minorHAnsi" w:cstheme="minorHAnsi"/>
          <w:bCs/>
          <w:color w:val="auto"/>
        </w:rPr>
        <w:t xml:space="preserve"> time</w:t>
      </w:r>
    </w:p>
    <w:p w14:paraId="03016921" w14:textId="7A33B05A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Tutoring Lezione frontale</w:t>
      </w:r>
    </w:p>
    <w:p w14:paraId="682AC0DF" w14:textId="2C015E23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Lezione dialogata </w:t>
      </w:r>
    </w:p>
    <w:p w14:paraId="7B6A0AD3" w14:textId="6D3E0D5C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Apprendimento collaborativo in piccoli gruppi</w:t>
      </w:r>
    </w:p>
    <w:p w14:paraId="2E2E377D" w14:textId="00936B07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Azioni di tutoraggio</w:t>
      </w:r>
    </w:p>
    <w:p w14:paraId="3E13938C" w14:textId="327D8E89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Apprendimento esperienziale e laboratoriale</w:t>
      </w:r>
    </w:p>
    <w:p w14:paraId="588A4250" w14:textId="6E0A51EF" w:rsidR="00CF307B" w:rsidRPr="00CF307B" w:rsidRDefault="00CF307B" w:rsidP="004B210F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Promozione della conoscenza e dell’utilizzo dei mediatori didattici facilitanti l’apprendimento (schemi, mappe, tabelle, immagini, video, cd </w:t>
      </w:r>
      <w:proofErr w:type="gramStart"/>
      <w:r w:rsidRPr="00CF307B">
        <w:rPr>
          <w:rFonts w:asciiTheme="minorHAnsi" w:hAnsiTheme="minorHAnsi" w:cstheme="minorHAnsi"/>
          <w:bCs/>
          <w:color w:val="auto"/>
        </w:rPr>
        <w:t>didattici, ….</w:t>
      </w:r>
      <w:proofErr w:type="gramEnd"/>
      <w:r w:rsidRPr="00CF307B">
        <w:rPr>
          <w:rFonts w:asciiTheme="minorHAnsi" w:hAnsiTheme="minorHAnsi" w:cstheme="minorHAnsi"/>
          <w:bCs/>
          <w:color w:val="auto"/>
        </w:rPr>
        <w:t>)</w:t>
      </w:r>
    </w:p>
    <w:p w14:paraId="4B1ED5C6" w14:textId="3215245B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Affiancamento per un immediato intervento di supporto</w:t>
      </w:r>
    </w:p>
    <w:p w14:paraId="78FBD72E" w14:textId="70208E3C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di differenti modalità comunicative per attivare più canali sensoriali</w:t>
      </w:r>
    </w:p>
    <w:p w14:paraId="707B0023" w14:textId="2BFD8DD2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lastRenderedPageBreak/>
        <w:t>Controllo in itinere, con domande brevi, l’avvenuta comprensione nel corso di</w:t>
      </w:r>
    </w:p>
    <w:p w14:paraId="39C12571" w14:textId="77777777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una spiegazione</w:t>
      </w:r>
    </w:p>
    <w:p w14:paraId="41C63B17" w14:textId="39367074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della videoscrittura per la produzione testuale</w:t>
      </w:r>
    </w:p>
    <w:p w14:paraId="6CD5AF6E" w14:textId="7884F0B2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Richieste operative, in termini quantitativi, adeguate ai tempi e alle personali</w:t>
      </w:r>
    </w:p>
    <w:p w14:paraId="5CB7F323" w14:textId="77777777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specificità</w:t>
      </w:r>
    </w:p>
    <w:p w14:paraId="17F78060" w14:textId="1F12E5B6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Fornire appunti in fotocopie o in file</w:t>
      </w:r>
    </w:p>
    <w:p w14:paraId="0D04A39E" w14:textId="33033323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della LIM per fornire in formato digitale le lezioni</w:t>
      </w:r>
    </w:p>
    <w:p w14:paraId="0605957B" w14:textId="1CCD8C26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Promozione dell’utilizzo di ausili specifici (libri digitali, sintesi vocale,</w:t>
      </w:r>
    </w:p>
    <w:p w14:paraId="1F444230" w14:textId="77777777" w:rsidR="00CF307B" w:rsidRP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videoscrittura, dizionari digitali, software per mappe </w:t>
      </w:r>
      <w:proofErr w:type="gramStart"/>
      <w:r w:rsidRPr="00CF307B">
        <w:rPr>
          <w:rFonts w:asciiTheme="minorHAnsi" w:hAnsiTheme="minorHAnsi" w:cstheme="minorHAnsi"/>
          <w:bCs/>
          <w:color w:val="auto"/>
        </w:rPr>
        <w:t>concettuali,..</w:t>
      </w:r>
      <w:proofErr w:type="gramEnd"/>
      <w:r w:rsidRPr="00CF307B">
        <w:rPr>
          <w:rFonts w:asciiTheme="minorHAnsi" w:hAnsiTheme="minorHAnsi" w:cstheme="minorHAnsi"/>
          <w:bCs/>
          <w:color w:val="auto"/>
        </w:rPr>
        <w:t>)</w:t>
      </w:r>
    </w:p>
    <w:p w14:paraId="046FEA0D" w14:textId="734F93F1" w:rsidR="00CF307B" w:rsidRDefault="00CF307B" w:rsidP="00CF307B">
      <w:pPr>
        <w:pStyle w:val="Defaul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Guidare al riconoscimento dei propri errori e quindi all’autocorrezione</w:t>
      </w:r>
    </w:p>
    <w:p w14:paraId="4EEB79AA" w14:textId="3AA74500" w:rsidR="003709DC" w:rsidRDefault="003709DC" w:rsidP="003709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Cs/>
          <w:color w:val="auto"/>
        </w:rPr>
      </w:pPr>
    </w:p>
    <w:p w14:paraId="3E0EED76" w14:textId="77777777" w:rsidR="003709DC" w:rsidRDefault="003709DC" w:rsidP="003709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Cs/>
          <w:color w:val="auto"/>
        </w:rPr>
      </w:pPr>
    </w:p>
    <w:p w14:paraId="4D04C5B3" w14:textId="77777777" w:rsidR="00CF307B" w:rsidRPr="00CF307B" w:rsidRDefault="00CF307B" w:rsidP="00CF307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Cs/>
          <w:color w:val="auto"/>
        </w:rPr>
      </w:pPr>
    </w:p>
    <w:p w14:paraId="0B7E5C7A" w14:textId="77777777" w:rsidR="00F22C3B" w:rsidRDefault="00F22C3B" w:rsidP="00F22C3B">
      <w:p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</w:p>
    <w:p w14:paraId="5F948959" w14:textId="05AAFB7B" w:rsidR="00E362FA" w:rsidRPr="00A62D76" w:rsidRDefault="00A62D76" w:rsidP="00F2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A62D76">
        <w:rPr>
          <w:rFonts w:asciiTheme="minorHAnsi" w:hAnsiTheme="minorHAnsi" w:cstheme="minorHAnsi"/>
          <w:b/>
          <w:bCs/>
        </w:rPr>
        <w:t>S</w:t>
      </w:r>
      <w:r w:rsidR="00E362FA" w:rsidRPr="00A62D76">
        <w:rPr>
          <w:rFonts w:asciiTheme="minorHAnsi" w:hAnsiTheme="minorHAnsi" w:cstheme="minorHAnsi"/>
          <w:b/>
          <w:bCs/>
        </w:rPr>
        <w:t>trumenti:</w:t>
      </w:r>
    </w:p>
    <w:p w14:paraId="60661071" w14:textId="7D307FFE" w:rsidR="00E362FA" w:rsidRPr="000B4DDD" w:rsidRDefault="006E5F56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E362FA" w:rsidRPr="000B4DDD">
        <w:rPr>
          <w:rFonts w:asciiTheme="minorHAnsi" w:hAnsiTheme="minorHAnsi" w:cstheme="minorHAnsi"/>
        </w:rPr>
        <w:t>ibri di testo in adozione</w:t>
      </w:r>
      <w:r w:rsidR="00CF307B">
        <w:rPr>
          <w:rFonts w:asciiTheme="minorHAnsi" w:hAnsiTheme="minorHAnsi" w:cstheme="minorHAnsi"/>
        </w:rPr>
        <w:t xml:space="preserve"> </w:t>
      </w:r>
      <w:proofErr w:type="gramStart"/>
      <w:r w:rsidR="00CF307B">
        <w:rPr>
          <w:rFonts w:asciiTheme="minorHAnsi" w:hAnsiTheme="minorHAnsi" w:cstheme="minorHAnsi"/>
        </w:rPr>
        <w:t>e</w:t>
      </w:r>
      <w:proofErr w:type="gramEnd"/>
      <w:r w:rsidR="00CF307B">
        <w:rPr>
          <w:rFonts w:asciiTheme="minorHAnsi" w:hAnsiTheme="minorHAnsi" w:cstheme="minorHAnsi"/>
        </w:rPr>
        <w:t xml:space="preserve"> eventuale supporto multimediale agli stessi</w:t>
      </w:r>
    </w:p>
    <w:p w14:paraId="13011E12" w14:textId="77777777" w:rsidR="00CF307B" w:rsidRDefault="00CF307B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CF307B">
        <w:rPr>
          <w:rFonts w:asciiTheme="minorHAnsi" w:hAnsiTheme="minorHAnsi" w:cstheme="minorHAnsi"/>
        </w:rPr>
        <w:t>Free Online Screen Recorder</w:t>
      </w:r>
    </w:p>
    <w:p w14:paraId="4691BB95" w14:textId="46570254" w:rsidR="00E362FA" w:rsidRPr="000B4DDD" w:rsidRDefault="006E5F56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362FA" w:rsidRPr="000B4DDD">
        <w:rPr>
          <w:rFonts w:asciiTheme="minorHAnsi" w:hAnsiTheme="minorHAnsi" w:cstheme="minorHAnsi"/>
        </w:rPr>
        <w:t>trumenti didattici alternativi</w:t>
      </w:r>
    </w:p>
    <w:p w14:paraId="5FD6189F" w14:textId="50E0BE28" w:rsidR="00E362FA" w:rsidRPr="000B4DDD" w:rsidRDefault="00CF307B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DVD</w:t>
      </w:r>
    </w:p>
    <w:p w14:paraId="337B6F45" w14:textId="34616804" w:rsidR="00E362FA" w:rsidRPr="000B4DDD" w:rsidRDefault="00CF307B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362FA" w:rsidRPr="000B4DDD">
        <w:rPr>
          <w:rFonts w:asciiTheme="minorHAnsi" w:hAnsiTheme="minorHAnsi" w:cstheme="minorHAnsi"/>
        </w:rPr>
        <w:t xml:space="preserve">chede strutturate. </w:t>
      </w:r>
    </w:p>
    <w:p w14:paraId="216865F0" w14:textId="2CEB62F2" w:rsidR="00E362FA" w:rsidRDefault="00E362FA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0B4DDD">
        <w:rPr>
          <w:rFonts w:asciiTheme="minorHAnsi" w:hAnsiTheme="minorHAnsi" w:cstheme="minorHAnsi"/>
        </w:rPr>
        <w:t>Contenuti digitali</w:t>
      </w:r>
    </w:p>
    <w:p w14:paraId="5D3F9F8D" w14:textId="29466E5A" w:rsidR="00CF307B" w:rsidRDefault="00CF307B" w:rsidP="00F22C3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proofErr w:type="spellStart"/>
      <w:r w:rsidRPr="00CF307B">
        <w:rPr>
          <w:rFonts w:asciiTheme="minorHAnsi" w:hAnsiTheme="minorHAnsi" w:cstheme="minorHAnsi"/>
        </w:rPr>
        <w:t>Padlet</w:t>
      </w:r>
      <w:proofErr w:type="spellEnd"/>
      <w:r w:rsidRPr="00CF307B">
        <w:rPr>
          <w:rFonts w:asciiTheme="minorHAnsi" w:hAnsiTheme="minorHAnsi" w:cstheme="minorHAnsi"/>
        </w:rPr>
        <w:t>, estensioni di Chrome e componenti aggiuntivi di G-documenti</w:t>
      </w:r>
    </w:p>
    <w:p w14:paraId="215BFB24" w14:textId="7A0A9707" w:rsidR="003709DC" w:rsidRPr="00D55E0E" w:rsidRDefault="00925D99" w:rsidP="001C49CE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D55E0E">
        <w:rPr>
          <w:rFonts w:asciiTheme="minorHAnsi" w:hAnsiTheme="minorHAnsi" w:cstheme="minorHAnsi"/>
        </w:rPr>
        <w:t>Altri strumenti eventualmente utilizzabili o già utilizzati e che si intendono riproporre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9FECA7" w14:textId="77777777" w:rsidR="003709DC" w:rsidRDefault="003709DC" w:rsidP="0037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</w:p>
    <w:p w14:paraId="719355F8" w14:textId="77777777" w:rsidR="00CF307B" w:rsidRPr="000B4DDD" w:rsidRDefault="00CF307B" w:rsidP="003709DC">
      <w:p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</w:p>
    <w:p w14:paraId="3D1B60AF" w14:textId="77777777" w:rsidR="00E362FA" w:rsidRPr="000B4DDD" w:rsidRDefault="00E362FA" w:rsidP="004A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0B4DDD">
        <w:rPr>
          <w:rFonts w:asciiTheme="minorHAnsi" w:hAnsiTheme="minorHAnsi" w:cstheme="minorHAnsi"/>
          <w:b/>
        </w:rPr>
        <w:lastRenderedPageBreak/>
        <w:t>6.</w:t>
      </w:r>
      <w:r w:rsidRPr="000B4DDD">
        <w:rPr>
          <w:rFonts w:asciiTheme="minorHAnsi" w:hAnsiTheme="minorHAnsi" w:cstheme="minorHAnsi"/>
        </w:rPr>
        <w:t xml:space="preserve">  </w:t>
      </w:r>
      <w:r w:rsidRPr="000B4DDD">
        <w:rPr>
          <w:rFonts w:asciiTheme="minorHAnsi" w:hAnsiTheme="minorHAnsi" w:cstheme="minorHAnsi"/>
          <w:b/>
        </w:rPr>
        <w:t>RECUPERO E POTENZIAMENTO</w:t>
      </w:r>
    </w:p>
    <w:p w14:paraId="399A0A6F" w14:textId="3B23C9DB" w:rsidR="000135DA" w:rsidRDefault="00E362FA" w:rsidP="004A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rPr>
          <w:rFonts w:asciiTheme="minorHAnsi" w:hAnsiTheme="minorHAnsi" w:cstheme="minorHAnsi"/>
        </w:rPr>
      </w:pPr>
      <w:r w:rsidRPr="000B4DDD">
        <w:rPr>
          <w:rFonts w:asciiTheme="minorHAnsi" w:hAnsiTheme="minorHAnsi" w:cstheme="minorHAnsi"/>
        </w:rPr>
        <w:t xml:space="preserve">Per </w:t>
      </w:r>
      <w:r w:rsidR="00D55E0E" w:rsidRPr="000B4DDD">
        <w:rPr>
          <w:rFonts w:asciiTheme="minorHAnsi" w:hAnsiTheme="minorHAnsi" w:cstheme="minorHAnsi"/>
        </w:rPr>
        <w:t>semplificare</w:t>
      </w:r>
      <w:r w:rsidRPr="000B4DDD">
        <w:rPr>
          <w:rFonts w:asciiTheme="minorHAnsi" w:hAnsiTheme="minorHAnsi" w:cstheme="minorHAnsi"/>
        </w:rPr>
        <w:t xml:space="preserve"> </w:t>
      </w:r>
      <w:r w:rsidR="00D55E0E" w:rsidRPr="000B4DDD">
        <w:rPr>
          <w:rFonts w:asciiTheme="minorHAnsi" w:hAnsiTheme="minorHAnsi" w:cstheme="minorHAnsi"/>
        </w:rPr>
        <w:t>l’apprendimento di</w:t>
      </w:r>
      <w:r w:rsidRPr="000B4DDD">
        <w:rPr>
          <w:rFonts w:asciiTheme="minorHAnsi" w:hAnsiTheme="minorHAnsi" w:cstheme="minorHAnsi"/>
        </w:rPr>
        <w:t xml:space="preserve"> </w:t>
      </w:r>
      <w:r w:rsidR="00D55E0E">
        <w:rPr>
          <w:rFonts w:asciiTheme="minorHAnsi" w:hAnsiTheme="minorHAnsi" w:cstheme="minorHAnsi"/>
        </w:rPr>
        <w:t>ciascuno degli a</w:t>
      </w:r>
      <w:r w:rsidRPr="000B4DDD">
        <w:rPr>
          <w:rFonts w:asciiTheme="minorHAnsi" w:hAnsiTheme="minorHAnsi" w:cstheme="minorHAnsi"/>
        </w:rPr>
        <w:t xml:space="preserve">lunni </w:t>
      </w:r>
      <w:r w:rsidR="00D55E0E">
        <w:rPr>
          <w:rFonts w:asciiTheme="minorHAnsi" w:hAnsiTheme="minorHAnsi" w:cstheme="minorHAnsi"/>
        </w:rPr>
        <w:t xml:space="preserve">coinvolti in quanto </w:t>
      </w:r>
      <w:r w:rsidRPr="000B4DDD">
        <w:rPr>
          <w:rFonts w:asciiTheme="minorHAnsi" w:hAnsiTheme="minorHAnsi" w:cstheme="minorHAnsi"/>
        </w:rPr>
        <w:t>present</w:t>
      </w:r>
      <w:r w:rsidR="00D55E0E">
        <w:rPr>
          <w:rFonts w:asciiTheme="minorHAnsi" w:hAnsiTheme="minorHAnsi" w:cstheme="minorHAnsi"/>
        </w:rPr>
        <w:t>an</w:t>
      </w:r>
      <w:r w:rsidRPr="000B4DDD">
        <w:rPr>
          <w:rFonts w:asciiTheme="minorHAnsi" w:hAnsiTheme="minorHAnsi" w:cstheme="minorHAnsi"/>
        </w:rPr>
        <w:t xml:space="preserve">o delle </w:t>
      </w:r>
      <w:r w:rsidR="000135DA" w:rsidRPr="000B4DDD">
        <w:rPr>
          <w:rFonts w:asciiTheme="minorHAnsi" w:hAnsiTheme="minorHAnsi" w:cstheme="minorHAnsi"/>
        </w:rPr>
        <w:t>difficoltà e</w:t>
      </w:r>
      <w:r w:rsidRPr="000B4DDD">
        <w:rPr>
          <w:rFonts w:asciiTheme="minorHAnsi" w:hAnsiTheme="minorHAnsi" w:cstheme="minorHAnsi"/>
        </w:rPr>
        <w:t xml:space="preserve"> </w:t>
      </w:r>
      <w:r w:rsidR="00D55E0E">
        <w:rPr>
          <w:rFonts w:asciiTheme="minorHAnsi" w:hAnsiTheme="minorHAnsi" w:cstheme="minorHAnsi"/>
        </w:rPr>
        <w:t xml:space="preserve">per, eventualmente, </w:t>
      </w:r>
      <w:r w:rsidRPr="000B4DDD">
        <w:rPr>
          <w:rFonts w:asciiTheme="minorHAnsi" w:hAnsiTheme="minorHAnsi" w:cstheme="minorHAnsi"/>
        </w:rPr>
        <w:t xml:space="preserve">valorizzare le </w:t>
      </w:r>
      <w:proofErr w:type="gramStart"/>
      <w:r w:rsidRPr="000B4DDD">
        <w:rPr>
          <w:rFonts w:asciiTheme="minorHAnsi" w:hAnsiTheme="minorHAnsi" w:cstheme="minorHAnsi"/>
        </w:rPr>
        <w:t xml:space="preserve">eccellenze,  </w:t>
      </w:r>
      <w:r w:rsidR="00D55E0E">
        <w:rPr>
          <w:rFonts w:asciiTheme="minorHAnsi" w:hAnsiTheme="minorHAnsi" w:cstheme="minorHAnsi"/>
        </w:rPr>
        <w:t>si</w:t>
      </w:r>
      <w:proofErr w:type="gramEnd"/>
      <w:r w:rsidR="00D55E0E">
        <w:rPr>
          <w:rFonts w:asciiTheme="minorHAnsi" w:hAnsiTheme="minorHAnsi" w:cstheme="minorHAnsi"/>
        </w:rPr>
        <w:t xml:space="preserve"> programmano </w:t>
      </w:r>
      <w:r w:rsidRPr="000B4DDD">
        <w:rPr>
          <w:rFonts w:asciiTheme="minorHAnsi" w:hAnsiTheme="minorHAnsi" w:cstheme="minorHAnsi"/>
        </w:rPr>
        <w:t>le seguenti strategie:</w:t>
      </w:r>
    </w:p>
    <w:p w14:paraId="4969D381" w14:textId="3E36063C" w:rsidR="00E362FA" w:rsidRPr="00166926" w:rsidRDefault="00D55E0E" w:rsidP="004A573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166926">
        <w:rPr>
          <w:rFonts w:asciiTheme="minorHAnsi" w:hAnsiTheme="minorHAnsi" w:cstheme="minorHAnsi"/>
        </w:rPr>
        <w:t>Ripetizione</w:t>
      </w:r>
      <w:r w:rsidR="00E362FA" w:rsidRPr="00166926">
        <w:rPr>
          <w:rFonts w:asciiTheme="minorHAnsi" w:hAnsiTheme="minorHAnsi" w:cstheme="minorHAnsi"/>
        </w:rPr>
        <w:t xml:space="preserve"> degli interventi didattici</w:t>
      </w:r>
    </w:p>
    <w:p w14:paraId="690E35E0" w14:textId="77777777" w:rsidR="000135DA" w:rsidRPr="00166926" w:rsidRDefault="00D55E0E" w:rsidP="004A573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166926">
        <w:rPr>
          <w:rFonts w:asciiTheme="minorHAnsi" w:hAnsiTheme="minorHAnsi" w:cstheme="minorHAnsi"/>
        </w:rPr>
        <w:t>Esercitazioni</w:t>
      </w:r>
      <w:r w:rsidR="00E362FA" w:rsidRPr="00166926">
        <w:rPr>
          <w:rFonts w:asciiTheme="minorHAnsi" w:hAnsiTheme="minorHAnsi" w:cstheme="minorHAnsi"/>
        </w:rPr>
        <w:t xml:space="preserve"> guidati e schede strutturate </w:t>
      </w:r>
    </w:p>
    <w:p w14:paraId="56BC5292" w14:textId="77777777" w:rsidR="000135DA" w:rsidRPr="00166926" w:rsidRDefault="000135DA" w:rsidP="004A573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166926">
        <w:rPr>
          <w:rFonts w:asciiTheme="minorHAnsi" w:hAnsiTheme="minorHAnsi" w:cstheme="minorHAnsi"/>
        </w:rPr>
        <w:t xml:space="preserve">Facilitazione dei contenuti </w:t>
      </w:r>
    </w:p>
    <w:p w14:paraId="6FD6F182" w14:textId="77777777" w:rsidR="000135DA" w:rsidRPr="00166926" w:rsidRDefault="00E362FA" w:rsidP="004A573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166926">
        <w:rPr>
          <w:rFonts w:asciiTheme="minorHAnsi" w:hAnsiTheme="minorHAnsi" w:cstheme="minorHAnsi"/>
        </w:rPr>
        <w:t xml:space="preserve">Percorsi </w:t>
      </w:r>
      <w:r w:rsidR="00DD7A93" w:rsidRPr="00166926">
        <w:rPr>
          <w:rFonts w:asciiTheme="minorHAnsi" w:hAnsiTheme="minorHAnsi" w:cstheme="minorHAnsi"/>
        </w:rPr>
        <w:t>finalizzati a v</w:t>
      </w:r>
      <w:r w:rsidRPr="00166926">
        <w:rPr>
          <w:rFonts w:asciiTheme="minorHAnsi" w:hAnsiTheme="minorHAnsi" w:cstheme="minorHAnsi"/>
        </w:rPr>
        <w:t xml:space="preserve">alorizzazione </w:t>
      </w:r>
      <w:r w:rsidR="00DD7A93" w:rsidRPr="00166926">
        <w:rPr>
          <w:rFonts w:asciiTheme="minorHAnsi" w:hAnsiTheme="minorHAnsi" w:cstheme="minorHAnsi"/>
        </w:rPr>
        <w:t xml:space="preserve">le eventuali </w:t>
      </w:r>
      <w:r w:rsidRPr="00166926">
        <w:rPr>
          <w:rFonts w:asciiTheme="minorHAnsi" w:hAnsiTheme="minorHAnsi" w:cstheme="minorHAnsi"/>
        </w:rPr>
        <w:t>eccellenze</w:t>
      </w:r>
      <w:r w:rsidR="00DD7A93" w:rsidRPr="00166926">
        <w:rPr>
          <w:rFonts w:asciiTheme="minorHAnsi" w:hAnsiTheme="minorHAnsi" w:cstheme="minorHAnsi"/>
        </w:rPr>
        <w:t xml:space="preserve">: si suggeriscono, </w:t>
      </w:r>
      <w:r w:rsidRPr="00166926">
        <w:rPr>
          <w:rFonts w:asciiTheme="minorHAnsi" w:hAnsiTheme="minorHAnsi" w:cstheme="minorHAnsi"/>
        </w:rPr>
        <w:t xml:space="preserve">concorsi, </w:t>
      </w:r>
      <w:r w:rsidR="000135DA" w:rsidRPr="00166926">
        <w:rPr>
          <w:rFonts w:asciiTheme="minorHAnsi" w:hAnsiTheme="minorHAnsi" w:cstheme="minorHAnsi"/>
        </w:rPr>
        <w:t xml:space="preserve">prove nazionali, </w:t>
      </w:r>
      <w:r w:rsidRPr="00166926">
        <w:rPr>
          <w:rFonts w:asciiTheme="minorHAnsi" w:hAnsiTheme="minorHAnsi" w:cstheme="minorHAnsi"/>
        </w:rPr>
        <w:t>olimpiadi</w:t>
      </w:r>
      <w:r w:rsidR="000135DA" w:rsidRPr="00166926">
        <w:rPr>
          <w:rFonts w:asciiTheme="minorHAnsi" w:hAnsiTheme="minorHAnsi" w:cstheme="minorHAnsi"/>
        </w:rPr>
        <w:t xml:space="preserve">. </w:t>
      </w:r>
    </w:p>
    <w:p w14:paraId="49F5A6C7" w14:textId="5BDF9735" w:rsidR="000135DA" w:rsidRPr="00166926" w:rsidRDefault="000135DA" w:rsidP="004A573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166926">
        <w:rPr>
          <w:rFonts w:asciiTheme="minorHAnsi" w:hAnsiTheme="minorHAnsi" w:cstheme="minorHAnsi"/>
        </w:rPr>
        <w:t xml:space="preserve">Lezioni individualizzate a piccoli gruppi  </w:t>
      </w:r>
    </w:p>
    <w:p w14:paraId="62468877" w14:textId="77777777" w:rsidR="005F18CC" w:rsidRDefault="005F18CC" w:rsidP="00E362FA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</w:p>
    <w:p w14:paraId="110CB4A6" w14:textId="77777777" w:rsidR="004A5733" w:rsidRPr="008F2075" w:rsidRDefault="004A5733" w:rsidP="004A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8F2075">
        <w:rPr>
          <w:rFonts w:asciiTheme="minorHAnsi" w:hAnsiTheme="minorHAnsi" w:cstheme="minorHAnsi"/>
          <w:b/>
        </w:rPr>
        <w:t>Valutazione</w:t>
      </w:r>
    </w:p>
    <w:p w14:paraId="2F7AEEDE" w14:textId="77777777" w:rsidR="004A5733" w:rsidRPr="008F2075" w:rsidRDefault="004A5733" w:rsidP="004A5733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>Valutazione formativa</w:t>
      </w:r>
    </w:p>
    <w:p w14:paraId="1A2A74B8" w14:textId="77777777" w:rsidR="004A5733" w:rsidRPr="008F2075" w:rsidRDefault="004A5733" w:rsidP="004A5733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>Valutazione sommativa</w:t>
      </w:r>
      <w:r>
        <w:rPr>
          <w:rFonts w:asciiTheme="minorHAnsi" w:hAnsiTheme="minorHAnsi" w:cstheme="minorHAnsi"/>
        </w:rPr>
        <w:t>/pedagogica</w:t>
      </w:r>
    </w:p>
    <w:p w14:paraId="69CC87EA" w14:textId="77777777" w:rsidR="004A5733" w:rsidRPr="008F2075" w:rsidRDefault="004A5733" w:rsidP="004A5733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>Valutazione autentica</w:t>
      </w:r>
      <w:r>
        <w:rPr>
          <w:rFonts w:asciiTheme="minorHAnsi" w:hAnsiTheme="minorHAnsi" w:cstheme="minorHAnsi"/>
        </w:rPr>
        <w:t xml:space="preserve">/metodologica e strutturale </w:t>
      </w:r>
    </w:p>
    <w:p w14:paraId="66870A60" w14:textId="77777777" w:rsidR="004A5733" w:rsidRPr="00BA4115" w:rsidRDefault="004A5733" w:rsidP="004A5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Pr="00BA4115">
        <w:rPr>
          <w:rFonts w:asciiTheme="minorHAnsi" w:hAnsiTheme="minorHAnsi" w:cstheme="minorHAnsi"/>
          <w:b/>
          <w:bCs/>
        </w:rPr>
        <w:t>trumenti di verifica:</w:t>
      </w:r>
    </w:p>
    <w:p w14:paraId="65A5F411" w14:textId="77777777" w:rsidR="004A5733" w:rsidRPr="008F2075" w:rsidRDefault="004A5733" w:rsidP="004A573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 xml:space="preserve">Verifiche scritte   </w:t>
      </w:r>
    </w:p>
    <w:p w14:paraId="2A911F4C" w14:textId="77777777" w:rsidR="004A5733" w:rsidRPr="008F2075" w:rsidRDefault="004A5733" w:rsidP="004A573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>Verifiche orali</w:t>
      </w:r>
    </w:p>
    <w:p w14:paraId="1C6A6866" w14:textId="77777777" w:rsidR="004A5733" w:rsidRPr="008F2075" w:rsidRDefault="004A5733" w:rsidP="004A573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>Discussion</w:t>
      </w:r>
      <w:r>
        <w:rPr>
          <w:rFonts w:asciiTheme="minorHAnsi" w:hAnsiTheme="minorHAnsi" w:cstheme="minorHAnsi"/>
        </w:rPr>
        <w:t>i</w:t>
      </w:r>
    </w:p>
    <w:p w14:paraId="3933D6F7" w14:textId="77777777" w:rsidR="004A5733" w:rsidRPr="008F2075" w:rsidRDefault="004A5733" w:rsidP="004A5733">
      <w:pPr>
        <w:pStyle w:val="Paragrafoelenco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Compiti </w:t>
      </w:r>
      <w:r>
        <w:rPr>
          <w:rFonts w:asciiTheme="minorHAnsi" w:hAnsiTheme="minorHAnsi" w:cstheme="minorHAnsi"/>
          <w:sz w:val="24"/>
          <w:szCs w:val="24"/>
        </w:rPr>
        <w:t>di realtà</w:t>
      </w:r>
    </w:p>
    <w:p w14:paraId="14CA8744" w14:textId="77777777" w:rsidR="004A5733" w:rsidRPr="008F2075" w:rsidRDefault="004A5733" w:rsidP="004A573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 xml:space="preserve">Prove strutturate </w:t>
      </w:r>
      <w:r>
        <w:rPr>
          <w:rFonts w:asciiTheme="minorHAnsi" w:hAnsiTheme="minorHAnsi" w:cstheme="minorHAnsi"/>
        </w:rPr>
        <w:t>o semi-strutturate</w:t>
      </w:r>
    </w:p>
    <w:p w14:paraId="38B404C2" w14:textId="77777777" w:rsidR="004A5733" w:rsidRDefault="004A5733" w:rsidP="004A573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uppressAutoHyphens w:val="0"/>
        <w:spacing w:before="100" w:beforeAutospacing="1" w:after="100" w:afterAutospacing="1"/>
        <w:ind w:left="0" w:firstLine="0"/>
        <w:rPr>
          <w:rFonts w:asciiTheme="minorHAnsi" w:hAnsiTheme="minorHAnsi" w:cstheme="minorHAnsi"/>
        </w:rPr>
      </w:pPr>
      <w:r w:rsidRPr="008F2075">
        <w:rPr>
          <w:rFonts w:asciiTheme="minorHAnsi" w:hAnsiTheme="minorHAnsi" w:cstheme="minorHAnsi"/>
        </w:rPr>
        <w:t xml:space="preserve">Analisi dei compiti svolti </w:t>
      </w:r>
      <w:r>
        <w:rPr>
          <w:rFonts w:asciiTheme="minorHAnsi" w:hAnsiTheme="minorHAnsi" w:cstheme="minorHAnsi"/>
        </w:rPr>
        <w:t>con processo di auto-valutazione</w:t>
      </w:r>
    </w:p>
    <w:p w14:paraId="6F211FAF" w14:textId="77777777" w:rsidR="00A731BF" w:rsidRPr="000B4DDD" w:rsidRDefault="00A731BF">
      <w:pPr>
        <w:rPr>
          <w:rFonts w:asciiTheme="minorHAnsi" w:hAnsiTheme="minorHAnsi" w:cstheme="minorHAnsi"/>
        </w:rPr>
        <w:sectPr w:rsidR="00A731BF" w:rsidRPr="000B4DDD" w:rsidSect="00E806BE">
          <w:footerReference w:type="default" r:id="rId7"/>
          <w:footnotePr>
            <w:pos w:val="beneathText"/>
          </w:footnotePr>
          <w:pgSz w:w="15840" w:h="12240" w:orient="landscape"/>
          <w:pgMar w:top="1134" w:right="284" w:bottom="1134" w:left="851" w:header="720" w:footer="382" w:gutter="0"/>
          <w:cols w:space="720"/>
          <w:docGrid w:linePitch="360"/>
        </w:sectPr>
      </w:pPr>
    </w:p>
    <w:p w14:paraId="64C96339" w14:textId="77777777" w:rsidR="00E571E3" w:rsidRDefault="00E571E3" w:rsidP="00810DC1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8. </w:t>
      </w:r>
      <w:r w:rsidRPr="00E571E3">
        <w:rPr>
          <w:rFonts w:asciiTheme="minorHAnsi" w:hAnsiTheme="minorHAnsi" w:cstheme="minorHAnsi"/>
          <w:b/>
        </w:rPr>
        <w:t>VALUTAZIONE PER CLASSI PARALLELE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4853"/>
        <w:gridCol w:w="2231"/>
      </w:tblGrid>
      <w:tr w:rsidR="00CB4C8F" w:rsidRPr="00CB4C8F" w14:paraId="16D32CE1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1CF07C38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B4C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Discipline</w:t>
            </w:r>
          </w:p>
        </w:tc>
        <w:tc>
          <w:tcPr>
            <w:tcW w:w="2436" w:type="pct"/>
            <w:shd w:val="clear" w:color="auto" w:fill="B6DDE8" w:themeFill="accent5" w:themeFillTint="66"/>
          </w:tcPr>
          <w:p w14:paraId="50DA2325" w14:textId="1AFD0E00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B4C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Tipo</w:t>
            </w:r>
            <w:r w:rsidR="00316FD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logia della</w:t>
            </w:r>
            <w:r w:rsidRPr="00CB4C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verifica</w:t>
            </w:r>
            <w:r w:rsidR="00316FD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proposta </w:t>
            </w:r>
          </w:p>
        </w:tc>
        <w:tc>
          <w:tcPr>
            <w:tcW w:w="1120" w:type="pct"/>
            <w:shd w:val="clear" w:color="auto" w:fill="DDD9C3" w:themeFill="background2" w:themeFillShade="E6"/>
          </w:tcPr>
          <w:p w14:paraId="5B832220" w14:textId="48F3EBE8" w:rsidR="00810DC1" w:rsidRPr="00CB4C8F" w:rsidRDefault="00316FD9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Scansione temporale </w:t>
            </w:r>
          </w:p>
          <w:p w14:paraId="50C0FDBD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B4C8F" w:rsidRPr="00CB4C8F" w14:paraId="3455D753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3E6D78D3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08C0FC44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6E9A665C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B4C8F" w:rsidRPr="00CB4C8F" w14:paraId="10F3AB0E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5C326763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14B531CF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06449ACF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B4C8F" w:rsidRPr="00CB4C8F" w14:paraId="06383587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6EF5DFDF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699A5928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615B4A24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B4C8F" w:rsidRPr="00CB4C8F" w14:paraId="030D1608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356A257B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442CA451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7FA89FF2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B4C8F" w:rsidRPr="00CB4C8F" w14:paraId="4FA6B352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2812E1FC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77745969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45971252" w14:textId="77777777" w:rsidR="00810DC1" w:rsidRPr="00CB4C8F" w:rsidRDefault="00810DC1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4166084E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2E7AB1AC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33FEEA67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55733FDE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10817655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02597E51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3E4FA512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107C6D80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63D021EB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51A56282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50C107F1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185A85EA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3362330D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2249A53B" w14:textId="77777777" w:rsidR="00F835BD" w:rsidRPr="00CB4C8F" w:rsidRDefault="00F835BD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7E549EBF" w14:textId="77777777" w:rsidR="00F835BD" w:rsidRPr="00CB4C8F" w:rsidRDefault="00F835BD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0F5B0F2F" w14:textId="77777777" w:rsidR="00F835BD" w:rsidRPr="00CB4C8F" w:rsidRDefault="00F835BD" w:rsidP="00CB4C8F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14:paraId="51D93764" w14:textId="2B6054D0" w:rsidR="00F835BD" w:rsidRDefault="00810DC1" w:rsidP="0019512B">
      <w:pPr>
        <w:tabs>
          <w:tab w:val="left" w:pos="4363"/>
        </w:tabs>
        <w:spacing w:before="100" w:beforeAutospacing="1" w:after="100" w:afterAutospacing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E571E3">
        <w:rPr>
          <w:rFonts w:asciiTheme="minorHAnsi" w:hAnsiTheme="minorHAnsi" w:cstheme="minorHAnsi"/>
          <w:b/>
        </w:rPr>
        <w:t>9</w:t>
      </w:r>
      <w:r w:rsidR="00BF40E2" w:rsidRPr="000B4DDD">
        <w:rPr>
          <w:rFonts w:asciiTheme="minorHAnsi" w:hAnsiTheme="minorHAnsi" w:cstheme="minorHAnsi"/>
          <w:b/>
        </w:rPr>
        <w:t xml:space="preserve">. </w:t>
      </w:r>
      <w:r w:rsidR="00F835BD" w:rsidRPr="00E571E3">
        <w:rPr>
          <w:rFonts w:asciiTheme="minorHAnsi" w:hAnsiTheme="minorHAnsi" w:cstheme="minorHAnsi"/>
          <w:b/>
        </w:rPr>
        <w:t xml:space="preserve">VALUTAZIONE PER </w:t>
      </w:r>
      <w:r w:rsidR="00F835BD">
        <w:rPr>
          <w:rFonts w:asciiTheme="minorHAnsi" w:hAnsiTheme="minorHAnsi" w:cstheme="minorHAnsi"/>
          <w:b/>
        </w:rPr>
        <w:t>AREE DI DIPARTIMENTI DIVERSI MA DELLA STESSA CLASSE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4853"/>
        <w:gridCol w:w="2231"/>
      </w:tblGrid>
      <w:tr w:rsidR="00316FD9" w:rsidRPr="00CB4C8F" w14:paraId="261CAB16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58450B35" w14:textId="51272587" w:rsidR="00316FD9" w:rsidRPr="00CB4C8F" w:rsidRDefault="00316FD9" w:rsidP="00316FD9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B4C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Discipline</w:t>
            </w:r>
          </w:p>
        </w:tc>
        <w:tc>
          <w:tcPr>
            <w:tcW w:w="2436" w:type="pct"/>
            <w:shd w:val="clear" w:color="auto" w:fill="B6DDE8" w:themeFill="accent5" w:themeFillTint="66"/>
          </w:tcPr>
          <w:p w14:paraId="6BCBC31F" w14:textId="1C0954CE" w:rsidR="00316FD9" w:rsidRPr="00CB4C8F" w:rsidRDefault="00316FD9" w:rsidP="00316FD9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B4C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Tipo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logia della</w:t>
            </w:r>
            <w:r w:rsidRPr="00CB4C8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verifica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proposta </w:t>
            </w:r>
          </w:p>
        </w:tc>
        <w:tc>
          <w:tcPr>
            <w:tcW w:w="1120" w:type="pct"/>
            <w:shd w:val="clear" w:color="auto" w:fill="DDD9C3" w:themeFill="background2" w:themeFillShade="E6"/>
          </w:tcPr>
          <w:p w14:paraId="2D072825" w14:textId="77777777" w:rsidR="00316FD9" w:rsidRPr="00CB4C8F" w:rsidRDefault="00316FD9" w:rsidP="00316FD9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Scansione temporale </w:t>
            </w:r>
          </w:p>
          <w:p w14:paraId="1D5D79F7" w14:textId="77777777" w:rsidR="00316FD9" w:rsidRPr="00CB4C8F" w:rsidRDefault="00316FD9" w:rsidP="00316FD9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713DC8AE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34DC37DF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7F58276C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73ED4A06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68BA6C46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6A48A8D4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0081C355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0D2F4017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79C16081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52D8AE6E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5DA890D2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26C8A07B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6514F381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0AA01C31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3B6649DC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5E2C5064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0DB8245C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6FCE7A45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5F35A42C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27E8169C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1554D877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6C578E0C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75F15E23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47B5679D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6E26166F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73010C51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0A427D62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33D0D91E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18E77722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4637858D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5B0B5B59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5DBC391A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F835BD" w:rsidRPr="00CB4C8F" w14:paraId="1693AC53" w14:textId="77777777" w:rsidTr="00316FD9">
        <w:tc>
          <w:tcPr>
            <w:tcW w:w="1444" w:type="pct"/>
            <w:shd w:val="clear" w:color="auto" w:fill="E5DFEC" w:themeFill="accent4" w:themeFillTint="33"/>
          </w:tcPr>
          <w:p w14:paraId="02D22148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6" w:type="pct"/>
            <w:shd w:val="clear" w:color="auto" w:fill="B6DDE8" w:themeFill="accent5" w:themeFillTint="66"/>
          </w:tcPr>
          <w:p w14:paraId="52537709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20" w:type="pct"/>
            <w:shd w:val="clear" w:color="auto" w:fill="DDD9C3" w:themeFill="background2" w:themeFillShade="E6"/>
          </w:tcPr>
          <w:p w14:paraId="670A70BB" w14:textId="77777777" w:rsidR="00F835BD" w:rsidRPr="00CB4C8F" w:rsidRDefault="00F835BD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14:paraId="493A4155" w14:textId="0CBD6E5B" w:rsidR="007F32FC" w:rsidRPr="000B4DDD" w:rsidRDefault="00A731BF" w:rsidP="0019512B">
      <w:pPr>
        <w:tabs>
          <w:tab w:val="left" w:pos="4363"/>
        </w:tabs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0B4DDD">
        <w:rPr>
          <w:rFonts w:asciiTheme="minorHAnsi" w:hAnsiTheme="minorHAnsi" w:cstheme="minorHAnsi"/>
          <w:b/>
        </w:rPr>
        <w:t>CRITERI E GRIGLIE DI VALUTAZIONE</w:t>
      </w:r>
      <w:r w:rsidR="0019512B">
        <w:rPr>
          <w:rFonts w:asciiTheme="minorHAnsi" w:hAnsiTheme="minorHAnsi" w:cstheme="minorHAnsi"/>
          <w:b/>
        </w:rPr>
        <w:tab/>
      </w:r>
    </w:p>
    <w:p w14:paraId="6B2F4A5A" w14:textId="77777777" w:rsidR="00316FD9" w:rsidRDefault="00316FD9" w:rsidP="00316FD9">
      <w:pPr>
        <w:pStyle w:val="Default"/>
        <w:ind w:hanging="75"/>
        <w:jc w:val="both"/>
        <w:rPr>
          <w:rFonts w:asciiTheme="minorHAnsi" w:hAnsiTheme="minorHAnsi" w:cstheme="minorHAnsi"/>
          <w:color w:val="auto"/>
        </w:rPr>
      </w:pPr>
      <w:r w:rsidRPr="008F2075">
        <w:rPr>
          <w:rFonts w:asciiTheme="minorHAnsi" w:hAnsiTheme="minorHAnsi" w:cstheme="minorHAnsi"/>
          <w:color w:val="auto"/>
        </w:rPr>
        <w:t xml:space="preserve">Si fa riferimento ai criteri e alle griglie di valutazione adottati dal Collegio Docenti e inseriti nel PTOF. </w:t>
      </w:r>
    </w:p>
    <w:p w14:paraId="3E6F3728" w14:textId="77777777" w:rsidR="007F32FC" w:rsidRPr="000B4DDD" w:rsidRDefault="007F32FC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14:paraId="4BA3C62F" w14:textId="77777777" w:rsidR="00F104FA" w:rsidRPr="000B4DDD" w:rsidRDefault="00F104FA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14:paraId="64F6CBF1" w14:textId="00F54824" w:rsidR="00F104FA" w:rsidRDefault="00F835BD" w:rsidP="00373CB7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_____________________</w:t>
      </w:r>
      <w:r w:rsidR="00373CB7">
        <w:rPr>
          <w:rFonts w:asciiTheme="minorHAnsi" w:hAnsiTheme="minorHAnsi" w:cstheme="minorHAnsi"/>
          <w:b/>
          <w:color w:val="auto"/>
        </w:rPr>
        <w:t xml:space="preserve">, </w:t>
      </w:r>
      <w:r>
        <w:rPr>
          <w:rFonts w:asciiTheme="minorHAnsi" w:hAnsiTheme="minorHAnsi" w:cstheme="minorHAnsi"/>
          <w:b/>
          <w:color w:val="auto"/>
        </w:rPr>
        <w:t>lì _________________</w:t>
      </w:r>
    </w:p>
    <w:p w14:paraId="6AFAD8B4" w14:textId="77777777" w:rsidR="00373CB7" w:rsidRDefault="00373CB7" w:rsidP="00373CB7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14:paraId="345870C5" w14:textId="77777777" w:rsidR="00373CB7" w:rsidRDefault="00373CB7" w:rsidP="00373CB7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14:paraId="2C4218F2" w14:textId="4346B97A" w:rsidR="00F835BD" w:rsidRDefault="00373CB7" w:rsidP="00F835BD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Il Coordinatore di Dipartimento</w:t>
      </w:r>
    </w:p>
    <w:p w14:paraId="0B465C09" w14:textId="5A3F40FE" w:rsidR="00F835BD" w:rsidRDefault="00F835BD" w:rsidP="00F835BD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14:paraId="47AD495B" w14:textId="77777777" w:rsidR="00F835BD" w:rsidRDefault="00F835BD" w:rsidP="00F835BD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14:paraId="3FEB0750" w14:textId="4337806D" w:rsidR="00373CB7" w:rsidRPr="000B4DDD" w:rsidRDefault="00373CB7" w:rsidP="00F835BD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Prof.</w:t>
      </w:r>
      <w:r w:rsidR="00F835BD">
        <w:rPr>
          <w:rFonts w:asciiTheme="minorHAnsi" w:hAnsiTheme="minorHAnsi" w:cstheme="minorHAnsi"/>
          <w:b/>
          <w:color w:val="auto"/>
        </w:rPr>
        <w:t xml:space="preserve"> _____________________________________</w:t>
      </w:r>
    </w:p>
    <w:p w14:paraId="3684686C" w14:textId="77777777" w:rsidR="00B95154" w:rsidRPr="000B4DDD" w:rsidRDefault="00B95154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14:paraId="10A6C157" w14:textId="77777777" w:rsidR="00B95154" w:rsidRPr="000B4DDD" w:rsidRDefault="00B95154">
      <w:pPr>
        <w:pStyle w:val="Default"/>
        <w:jc w:val="right"/>
        <w:rPr>
          <w:rFonts w:asciiTheme="minorHAnsi" w:hAnsiTheme="minorHAnsi" w:cstheme="minorHAnsi"/>
          <w:b/>
          <w:color w:val="auto"/>
        </w:rPr>
      </w:pPr>
    </w:p>
    <w:p w14:paraId="6853F2BB" w14:textId="77777777" w:rsidR="00A731BF" w:rsidRPr="000B4DDD" w:rsidRDefault="00A731BF">
      <w:pPr>
        <w:pStyle w:val="Default"/>
        <w:rPr>
          <w:rFonts w:asciiTheme="minorHAnsi" w:hAnsiTheme="minorHAnsi" w:cstheme="minorHAnsi"/>
        </w:rPr>
      </w:pPr>
    </w:p>
    <w:p w14:paraId="7793DEC0" w14:textId="77777777" w:rsidR="00A731BF" w:rsidRPr="000B4DDD" w:rsidRDefault="00A731BF">
      <w:pPr>
        <w:rPr>
          <w:rFonts w:asciiTheme="minorHAnsi" w:hAnsiTheme="minorHAnsi" w:cstheme="minorHAnsi"/>
        </w:rPr>
      </w:pPr>
    </w:p>
    <w:sectPr w:rsidR="00A731BF" w:rsidRPr="000B4DDD" w:rsidSect="00E806BE">
      <w:footnotePr>
        <w:pos w:val="beneathText"/>
      </w:footnotePr>
      <w:pgSz w:w="12240" w:h="15840"/>
      <w:pgMar w:top="91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0840F" w14:textId="77777777" w:rsidR="00D818F6" w:rsidRDefault="00D818F6">
      <w:r>
        <w:separator/>
      </w:r>
    </w:p>
  </w:endnote>
  <w:endnote w:type="continuationSeparator" w:id="0">
    <w:p w14:paraId="01BB7801" w14:textId="77777777" w:rsidR="00D818F6" w:rsidRDefault="00D8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EC9D5" w14:textId="35C4156D" w:rsidR="000B4DDD" w:rsidRPr="000B4DDD" w:rsidRDefault="00C95E81" w:rsidP="000B4DDD">
    <w:pPr>
      <w:pStyle w:val="Pidipagina"/>
      <w:ind w:right="360"/>
      <w:rPr>
        <w:rFonts w:asciiTheme="minorHAnsi" w:hAnsiTheme="minorHAnsi" w:cstheme="minorHAnsi"/>
      </w:rPr>
    </w:pPr>
    <w:r w:rsidRPr="00C95E81">
      <w:rPr>
        <w:rFonts w:asciiTheme="minorHAnsi" w:hAnsiTheme="minorHAnsi" w:cstheme="minorHAnsi"/>
        <w:bCs/>
      </w:rPr>
      <w:t xml:space="preserve">Piano di </w:t>
    </w:r>
    <w:r w:rsidR="00CF307B">
      <w:rPr>
        <w:rFonts w:asciiTheme="minorHAnsi" w:hAnsiTheme="minorHAnsi" w:cstheme="minorHAnsi"/>
        <w:bCs/>
      </w:rPr>
      <w:t>I</w:t>
    </w:r>
    <w:r w:rsidRPr="00C95E81">
      <w:rPr>
        <w:rFonts w:asciiTheme="minorHAnsi" w:hAnsiTheme="minorHAnsi" w:cstheme="minorHAnsi"/>
        <w:bCs/>
      </w:rPr>
      <w:t xml:space="preserve">ntegrazione degli </w:t>
    </w:r>
    <w:r w:rsidR="00CF307B">
      <w:rPr>
        <w:rFonts w:asciiTheme="minorHAnsi" w:hAnsiTheme="minorHAnsi" w:cstheme="minorHAnsi"/>
        <w:bCs/>
      </w:rPr>
      <w:t>A</w:t>
    </w:r>
    <w:r w:rsidRPr="00C95E81">
      <w:rPr>
        <w:rFonts w:asciiTheme="minorHAnsi" w:hAnsiTheme="minorHAnsi" w:cstheme="minorHAnsi"/>
        <w:bCs/>
      </w:rPr>
      <w:t>pprendimenti</w:t>
    </w:r>
    <w:r>
      <w:t xml:space="preserve"> </w:t>
    </w:r>
    <w:r w:rsidR="00CF307B">
      <w:t>relativi alla Scuola S</w:t>
    </w:r>
    <w:r w:rsidR="000B4DDD">
      <w:rPr>
        <w:rFonts w:asciiTheme="minorHAnsi" w:hAnsiTheme="minorHAnsi" w:cstheme="minorHAnsi"/>
      </w:rPr>
      <w:t xml:space="preserve">econdaria di I grado                                       </w:t>
    </w:r>
    <w:r w:rsidR="000B4DDD" w:rsidRPr="000B4DDD">
      <w:rPr>
        <w:rFonts w:asciiTheme="minorHAnsi" w:hAnsiTheme="minorHAnsi" w:cstheme="minorHAnsi"/>
      </w:rPr>
      <w:t xml:space="preserve">Pagina </w:t>
    </w:r>
    <w:r w:rsidR="0032671A" w:rsidRPr="000B4DDD">
      <w:rPr>
        <w:rFonts w:asciiTheme="minorHAnsi" w:hAnsiTheme="minorHAnsi" w:cstheme="minorHAnsi"/>
        <w:b/>
      </w:rPr>
      <w:fldChar w:fldCharType="begin"/>
    </w:r>
    <w:r w:rsidR="000B4DDD" w:rsidRPr="000B4DDD">
      <w:rPr>
        <w:rFonts w:asciiTheme="minorHAnsi" w:hAnsiTheme="minorHAnsi" w:cstheme="minorHAnsi"/>
        <w:b/>
      </w:rPr>
      <w:instrText>PAGE</w:instrText>
    </w:r>
    <w:r w:rsidR="0032671A" w:rsidRPr="000B4DDD">
      <w:rPr>
        <w:rFonts w:asciiTheme="minorHAnsi" w:hAnsiTheme="minorHAnsi" w:cstheme="minorHAnsi"/>
        <w:b/>
      </w:rPr>
      <w:fldChar w:fldCharType="separate"/>
    </w:r>
    <w:r w:rsidR="003B1A9E">
      <w:rPr>
        <w:rFonts w:asciiTheme="minorHAnsi" w:hAnsiTheme="minorHAnsi" w:cstheme="minorHAnsi"/>
        <w:b/>
        <w:noProof/>
      </w:rPr>
      <w:t>1</w:t>
    </w:r>
    <w:r w:rsidR="0032671A" w:rsidRPr="000B4DDD">
      <w:rPr>
        <w:rFonts w:asciiTheme="minorHAnsi" w:hAnsiTheme="minorHAnsi" w:cstheme="minorHAnsi"/>
        <w:b/>
      </w:rPr>
      <w:fldChar w:fldCharType="end"/>
    </w:r>
    <w:r w:rsidR="000B4DDD" w:rsidRPr="000B4DDD">
      <w:rPr>
        <w:rFonts w:asciiTheme="minorHAnsi" w:hAnsiTheme="minorHAnsi" w:cstheme="minorHAnsi"/>
      </w:rPr>
      <w:t xml:space="preserve"> di </w:t>
    </w:r>
    <w:r w:rsidR="0032671A" w:rsidRPr="000B4DDD">
      <w:rPr>
        <w:rFonts w:asciiTheme="minorHAnsi" w:hAnsiTheme="minorHAnsi" w:cstheme="minorHAnsi"/>
        <w:b/>
      </w:rPr>
      <w:fldChar w:fldCharType="begin"/>
    </w:r>
    <w:r w:rsidR="000B4DDD" w:rsidRPr="000B4DDD">
      <w:rPr>
        <w:rFonts w:asciiTheme="minorHAnsi" w:hAnsiTheme="minorHAnsi" w:cstheme="minorHAnsi"/>
        <w:b/>
      </w:rPr>
      <w:instrText>NUMPAGES</w:instrText>
    </w:r>
    <w:r w:rsidR="0032671A" w:rsidRPr="000B4DDD">
      <w:rPr>
        <w:rFonts w:asciiTheme="minorHAnsi" w:hAnsiTheme="minorHAnsi" w:cstheme="minorHAnsi"/>
        <w:b/>
      </w:rPr>
      <w:fldChar w:fldCharType="separate"/>
    </w:r>
    <w:r w:rsidR="003B1A9E">
      <w:rPr>
        <w:rFonts w:asciiTheme="minorHAnsi" w:hAnsiTheme="minorHAnsi" w:cstheme="minorHAnsi"/>
        <w:b/>
        <w:noProof/>
      </w:rPr>
      <w:t>4</w:t>
    </w:r>
    <w:r w:rsidR="0032671A" w:rsidRPr="000B4DDD">
      <w:rPr>
        <w:rFonts w:asciiTheme="minorHAnsi" w:hAnsiTheme="minorHAnsi" w:cstheme="minorHAns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4CB2F" w14:textId="77777777" w:rsidR="00D818F6" w:rsidRDefault="00D818F6">
      <w:r>
        <w:separator/>
      </w:r>
    </w:p>
  </w:footnote>
  <w:footnote w:type="continuationSeparator" w:id="0">
    <w:p w14:paraId="2D4C2C5C" w14:textId="77777777" w:rsidR="00D818F6" w:rsidRDefault="00D8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DCA3214"/>
    <w:multiLevelType w:val="multilevel"/>
    <w:tmpl w:val="AA7E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D26B7"/>
    <w:multiLevelType w:val="hybridMultilevel"/>
    <w:tmpl w:val="F322E8E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31E"/>
    <w:multiLevelType w:val="hybridMultilevel"/>
    <w:tmpl w:val="9DDEE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724"/>
    <w:multiLevelType w:val="multilevel"/>
    <w:tmpl w:val="D6D687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8E6E64"/>
    <w:multiLevelType w:val="multilevel"/>
    <w:tmpl w:val="72FA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A243E"/>
    <w:multiLevelType w:val="multilevel"/>
    <w:tmpl w:val="40F2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430718"/>
    <w:multiLevelType w:val="hybridMultilevel"/>
    <w:tmpl w:val="A63E18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607B6"/>
    <w:multiLevelType w:val="hybridMultilevel"/>
    <w:tmpl w:val="DBF00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80350"/>
    <w:multiLevelType w:val="hybridMultilevel"/>
    <w:tmpl w:val="A636F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91B56"/>
    <w:multiLevelType w:val="hybridMultilevel"/>
    <w:tmpl w:val="9992232C"/>
    <w:lvl w:ilvl="0" w:tplc="E4447F90">
      <w:numFmt w:val="bullet"/>
      <w:lvlText w:val=""/>
      <w:lvlJc w:val="left"/>
      <w:pPr>
        <w:ind w:left="900" w:hanging="54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641D9"/>
    <w:multiLevelType w:val="multilevel"/>
    <w:tmpl w:val="B42A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45B13"/>
    <w:multiLevelType w:val="multilevel"/>
    <w:tmpl w:val="70DC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B32272"/>
    <w:multiLevelType w:val="hybridMultilevel"/>
    <w:tmpl w:val="511634C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A8554E"/>
    <w:multiLevelType w:val="multilevel"/>
    <w:tmpl w:val="C3EA9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D36CE9"/>
    <w:multiLevelType w:val="multilevel"/>
    <w:tmpl w:val="0A828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4"/>
  </w:num>
  <w:num w:numId="7">
    <w:abstractNumId w:val="7"/>
  </w:num>
  <w:num w:numId="8">
    <w:abstractNumId w:val="13"/>
  </w:num>
  <w:num w:numId="9">
    <w:abstractNumId w:val="11"/>
  </w:num>
  <w:num w:numId="10">
    <w:abstractNumId w:val="10"/>
  </w:num>
  <w:num w:numId="11">
    <w:abstractNumId w:val="16"/>
  </w:num>
  <w:num w:numId="12">
    <w:abstractNumId w:val="6"/>
  </w:num>
  <w:num w:numId="13">
    <w:abstractNumId w:val="17"/>
  </w:num>
  <w:num w:numId="14">
    <w:abstractNumId w:val="9"/>
  </w:num>
  <w:num w:numId="15">
    <w:abstractNumId w:val="15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43"/>
    <w:rsid w:val="000054BD"/>
    <w:rsid w:val="000135DA"/>
    <w:rsid w:val="00031895"/>
    <w:rsid w:val="00056325"/>
    <w:rsid w:val="0006615E"/>
    <w:rsid w:val="000B4DDD"/>
    <w:rsid w:val="000C12A9"/>
    <w:rsid w:val="00156FC5"/>
    <w:rsid w:val="00166926"/>
    <w:rsid w:val="00167643"/>
    <w:rsid w:val="0019512B"/>
    <w:rsid w:val="001A3EE3"/>
    <w:rsid w:val="001B5737"/>
    <w:rsid w:val="001D0DA8"/>
    <w:rsid w:val="001E2381"/>
    <w:rsid w:val="0021232F"/>
    <w:rsid w:val="00227232"/>
    <w:rsid w:val="002E69F2"/>
    <w:rsid w:val="00316FD9"/>
    <w:rsid w:val="0032671A"/>
    <w:rsid w:val="0036018F"/>
    <w:rsid w:val="003709DC"/>
    <w:rsid w:val="00373CB7"/>
    <w:rsid w:val="003A2493"/>
    <w:rsid w:val="003B1A9E"/>
    <w:rsid w:val="003C3431"/>
    <w:rsid w:val="00405A48"/>
    <w:rsid w:val="00406232"/>
    <w:rsid w:val="00411800"/>
    <w:rsid w:val="004464B1"/>
    <w:rsid w:val="00480E06"/>
    <w:rsid w:val="004974C1"/>
    <w:rsid w:val="004A5733"/>
    <w:rsid w:val="004B1586"/>
    <w:rsid w:val="004D6E75"/>
    <w:rsid w:val="005374FF"/>
    <w:rsid w:val="005A3A66"/>
    <w:rsid w:val="005F18CC"/>
    <w:rsid w:val="00600BF6"/>
    <w:rsid w:val="00615253"/>
    <w:rsid w:val="006E5F56"/>
    <w:rsid w:val="0071245B"/>
    <w:rsid w:val="00777866"/>
    <w:rsid w:val="007F32FC"/>
    <w:rsid w:val="00810DC1"/>
    <w:rsid w:val="0086417E"/>
    <w:rsid w:val="00911690"/>
    <w:rsid w:val="00925D99"/>
    <w:rsid w:val="009479DC"/>
    <w:rsid w:val="0095522D"/>
    <w:rsid w:val="00957E75"/>
    <w:rsid w:val="00974BA3"/>
    <w:rsid w:val="009B5C4C"/>
    <w:rsid w:val="00A13063"/>
    <w:rsid w:val="00A26BA5"/>
    <w:rsid w:val="00A46AAC"/>
    <w:rsid w:val="00A62D76"/>
    <w:rsid w:val="00A731BF"/>
    <w:rsid w:val="00A94FC7"/>
    <w:rsid w:val="00AC2C61"/>
    <w:rsid w:val="00AE526B"/>
    <w:rsid w:val="00AF7FDE"/>
    <w:rsid w:val="00B053B2"/>
    <w:rsid w:val="00B062B9"/>
    <w:rsid w:val="00B4449F"/>
    <w:rsid w:val="00B95154"/>
    <w:rsid w:val="00BF40E2"/>
    <w:rsid w:val="00C11106"/>
    <w:rsid w:val="00C6452F"/>
    <w:rsid w:val="00C95E81"/>
    <w:rsid w:val="00CB4C8F"/>
    <w:rsid w:val="00CF10D2"/>
    <w:rsid w:val="00CF307B"/>
    <w:rsid w:val="00D55E0E"/>
    <w:rsid w:val="00D7066B"/>
    <w:rsid w:val="00D818F6"/>
    <w:rsid w:val="00DD7A93"/>
    <w:rsid w:val="00DF56CC"/>
    <w:rsid w:val="00E362FA"/>
    <w:rsid w:val="00E41765"/>
    <w:rsid w:val="00E470A5"/>
    <w:rsid w:val="00E571E3"/>
    <w:rsid w:val="00E806BE"/>
    <w:rsid w:val="00EA42A9"/>
    <w:rsid w:val="00F104FA"/>
    <w:rsid w:val="00F22C3B"/>
    <w:rsid w:val="00F54DF9"/>
    <w:rsid w:val="00F835BD"/>
    <w:rsid w:val="00F85C5E"/>
    <w:rsid w:val="00FA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7D057A"/>
  <w15:docId w15:val="{6A70D7DC-E1B6-4230-850E-D1657CC4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62B9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B062B9"/>
    <w:rPr>
      <w:rFonts w:ascii="Symbol" w:hAnsi="Symbol" w:cs="Symbol"/>
    </w:rPr>
  </w:style>
  <w:style w:type="character" w:customStyle="1" w:styleId="WW8Num2z1">
    <w:name w:val="WW8Num2z1"/>
    <w:rsid w:val="00B062B9"/>
    <w:rPr>
      <w:rFonts w:ascii="Courier New" w:hAnsi="Courier New" w:cs="Courier New"/>
    </w:rPr>
  </w:style>
  <w:style w:type="character" w:customStyle="1" w:styleId="WW8Num2z2">
    <w:name w:val="WW8Num2z2"/>
    <w:rsid w:val="00B062B9"/>
    <w:rPr>
      <w:rFonts w:ascii="Wingdings" w:hAnsi="Wingdings" w:cs="Wingdings"/>
    </w:rPr>
  </w:style>
  <w:style w:type="character" w:customStyle="1" w:styleId="WW8Num3z0">
    <w:name w:val="WW8Num3z0"/>
    <w:rsid w:val="00B062B9"/>
    <w:rPr>
      <w:rFonts w:ascii="Symbol" w:hAnsi="Symbol" w:cs="Symbol"/>
    </w:rPr>
  </w:style>
  <w:style w:type="character" w:styleId="Numeropagina">
    <w:name w:val="page number"/>
    <w:basedOn w:val="Carpredefinitoparagrafo"/>
    <w:semiHidden/>
    <w:rsid w:val="00B062B9"/>
  </w:style>
  <w:style w:type="character" w:customStyle="1" w:styleId="Caratteredinumerazione">
    <w:name w:val="Carattere di numerazione"/>
    <w:rsid w:val="00B062B9"/>
  </w:style>
  <w:style w:type="paragraph" w:styleId="Intestazione">
    <w:name w:val="header"/>
    <w:basedOn w:val="Normale"/>
    <w:next w:val="Corpotesto1"/>
    <w:semiHidden/>
    <w:rsid w:val="00B062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semiHidden/>
    <w:rsid w:val="00B062B9"/>
    <w:pPr>
      <w:spacing w:after="120"/>
    </w:pPr>
  </w:style>
  <w:style w:type="paragraph" w:styleId="Elenco">
    <w:name w:val="List"/>
    <w:basedOn w:val="Corpotesto1"/>
    <w:semiHidden/>
    <w:rsid w:val="00B062B9"/>
    <w:rPr>
      <w:rFonts w:cs="Mangal"/>
    </w:rPr>
  </w:style>
  <w:style w:type="paragraph" w:styleId="Didascalia">
    <w:name w:val="caption"/>
    <w:basedOn w:val="Normale"/>
    <w:qFormat/>
    <w:rsid w:val="00B062B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062B9"/>
    <w:pPr>
      <w:suppressLineNumbers/>
    </w:pPr>
    <w:rPr>
      <w:rFonts w:cs="Mangal"/>
    </w:rPr>
  </w:style>
  <w:style w:type="paragraph" w:customStyle="1" w:styleId="Default">
    <w:name w:val="Default"/>
    <w:rsid w:val="00B062B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B062B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B062B9"/>
    <w:pPr>
      <w:suppressLineNumbers/>
    </w:pPr>
  </w:style>
  <w:style w:type="paragraph" w:customStyle="1" w:styleId="Intestazionetabella">
    <w:name w:val="Intestazione tabella"/>
    <w:basedOn w:val="Contenutotabella"/>
    <w:rsid w:val="00B062B9"/>
    <w:pPr>
      <w:jc w:val="center"/>
    </w:pPr>
    <w:rPr>
      <w:b/>
      <w:bCs/>
    </w:rPr>
  </w:style>
  <w:style w:type="paragraph" w:customStyle="1" w:styleId="Contenutocornice">
    <w:name w:val="Contenuto cornice"/>
    <w:basedOn w:val="Corpotesto1"/>
    <w:rsid w:val="00B062B9"/>
  </w:style>
  <w:style w:type="table" w:styleId="Grigliatabella">
    <w:name w:val="Table Grid"/>
    <w:basedOn w:val="Tabellanormale"/>
    <w:uiPriority w:val="59"/>
    <w:rsid w:val="008641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362F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table" w:styleId="Grigliachiara-Colore2">
    <w:name w:val="Light Grid Accent 2"/>
    <w:basedOn w:val="Tabellanormale"/>
    <w:uiPriority w:val="62"/>
    <w:rsid w:val="00BF40E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Grigliachiara-Colore11">
    <w:name w:val="Griglia chiara - Colore 11"/>
    <w:basedOn w:val="Tabellanormale"/>
    <w:uiPriority w:val="62"/>
    <w:rsid w:val="007F32F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DDD"/>
    <w:rPr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3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12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PROGRAMMAZIONE DISCIPLINARE PER COMPETENZE SCUOLA SECONDARIA DI I GRADO</vt:lpstr>
    </vt:vector>
  </TitlesOfParts>
  <Company>Istituto Comprensivo Montemarciano</Company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PROGRAMMAZIONE DISCIPLINARE PER COMPETENZE SCUOLA SECONDARIA DI I GRADO</dc:title>
  <dc:creator>xp</dc:creator>
  <cp:lastModifiedBy>Antonio Fundaro</cp:lastModifiedBy>
  <cp:revision>19</cp:revision>
  <cp:lastPrinted>2013-10-24T08:23:00Z</cp:lastPrinted>
  <dcterms:created xsi:type="dcterms:W3CDTF">2020-05-26T07:29:00Z</dcterms:created>
  <dcterms:modified xsi:type="dcterms:W3CDTF">2020-05-26T15:20:00Z</dcterms:modified>
</cp:coreProperties>
</file>